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924A" w14:textId="77777777" w:rsidR="00595DB6" w:rsidRDefault="00595DB6" w:rsidP="00C4781A">
      <w:pPr>
        <w:jc w:val="right"/>
        <w:rPr>
          <w:rStyle w:val="lev"/>
          <w:rFonts w:cs="Mangal Pro"/>
          <w:color w:val="EF804F" w:themeColor="background2"/>
          <w:sz w:val="32"/>
          <w:szCs w:val="40"/>
        </w:rPr>
      </w:pPr>
    </w:p>
    <w:p w14:paraId="0CA12286" w14:textId="77777777" w:rsidR="00701E0F" w:rsidRDefault="00B31B8F" w:rsidP="008606B2">
      <w:pPr>
        <w:jc w:val="right"/>
        <w:rPr>
          <w:rStyle w:val="lev"/>
          <w:rFonts w:cs="Mangal Pro"/>
          <w:color w:val="EF804F" w:themeColor="accent1"/>
          <w:sz w:val="32"/>
          <w:szCs w:val="32"/>
        </w:rPr>
      </w:pPr>
      <w:r w:rsidRPr="00701E0F">
        <w:rPr>
          <w:rStyle w:val="lev"/>
          <w:rFonts w:cs="Mangal Pro"/>
          <w:color w:val="EF804F" w:themeColor="accent1"/>
          <w:sz w:val="32"/>
          <w:szCs w:val="32"/>
        </w:rPr>
        <w:t>O</w:t>
      </w:r>
      <w:r w:rsidR="006846AA" w:rsidRPr="00701E0F">
        <w:rPr>
          <w:rStyle w:val="lev"/>
          <w:rFonts w:cs="Mangal Pro"/>
          <w:color w:val="EF804F" w:themeColor="accent1"/>
          <w:sz w:val="32"/>
          <w:szCs w:val="32"/>
        </w:rPr>
        <w:t>PEN</w:t>
      </w:r>
      <w:r w:rsidRPr="00701E0F">
        <w:rPr>
          <w:rStyle w:val="lev"/>
          <w:rFonts w:cs="Mangal Pro"/>
          <w:color w:val="EF804F" w:themeColor="accent1"/>
          <w:sz w:val="32"/>
          <w:szCs w:val="32"/>
        </w:rPr>
        <w:t xml:space="preserve"> </w:t>
      </w:r>
      <w:r w:rsidR="006846AA" w:rsidRPr="00701E0F">
        <w:rPr>
          <w:rStyle w:val="lev"/>
          <w:rFonts w:cs="Mangal Pro"/>
          <w:color w:val="EF804F" w:themeColor="accent1"/>
          <w:sz w:val="32"/>
          <w:szCs w:val="32"/>
        </w:rPr>
        <w:t>SEA</w:t>
      </w:r>
      <w:r w:rsidRPr="00701E0F">
        <w:rPr>
          <w:rStyle w:val="lev"/>
          <w:rFonts w:cs="Mangal Pro"/>
          <w:color w:val="EF804F" w:themeColor="accent1"/>
          <w:sz w:val="32"/>
          <w:szCs w:val="32"/>
        </w:rPr>
        <w:t xml:space="preserve"> </w:t>
      </w:r>
      <w:proofErr w:type="spellStart"/>
      <w:r w:rsidR="006846AA" w:rsidRPr="00701E0F">
        <w:rPr>
          <w:rStyle w:val="lev"/>
          <w:rFonts w:cs="Mangal Pro"/>
          <w:color w:val="EF804F" w:themeColor="accent1"/>
          <w:sz w:val="32"/>
          <w:szCs w:val="32"/>
        </w:rPr>
        <w:t>demo</w:t>
      </w:r>
      <w:proofErr w:type="spellEnd"/>
    </w:p>
    <w:p w14:paraId="7B372438" w14:textId="6F489E3A" w:rsidR="00B95C9B" w:rsidRPr="008606B2" w:rsidRDefault="00701E0F" w:rsidP="008606B2">
      <w:pPr>
        <w:jc w:val="right"/>
        <w:rPr>
          <w:sz w:val="18"/>
          <w:szCs w:val="20"/>
        </w:rPr>
      </w:pPr>
      <w:r w:rsidRPr="008606B2">
        <w:rPr>
          <w:rStyle w:val="lev"/>
          <w:rFonts w:cs="Mangal Pro"/>
          <w:color w:val="EF804F" w:themeColor="accent1"/>
          <w:sz w:val="28"/>
          <w:szCs w:val="28"/>
        </w:rPr>
        <w:t>M</w:t>
      </w:r>
      <w:r w:rsidR="00B95C9B" w:rsidRPr="008606B2">
        <w:rPr>
          <w:rStyle w:val="lev"/>
          <w:rFonts w:cs="Mangal Pro"/>
          <w:color w:val="EF804F" w:themeColor="accent1"/>
          <w:sz w:val="28"/>
          <w:szCs w:val="28"/>
        </w:rPr>
        <w:t>odèle de mémoire technique</w:t>
      </w:r>
      <w:r w:rsidR="008606B2">
        <w:rPr>
          <w:rStyle w:val="lev"/>
          <w:rFonts w:cs="Mangal Pro"/>
          <w:color w:val="EF804F" w:themeColor="accent1"/>
          <w:sz w:val="28"/>
          <w:szCs w:val="28"/>
        </w:rPr>
        <w:t xml:space="preserve"> </w:t>
      </w:r>
      <w:r w:rsidR="008606B2" w:rsidRPr="00B53587">
        <w:rPr>
          <w:rStyle w:val="lev"/>
          <w:rFonts w:cs="Mangal Pro"/>
          <w:i/>
          <w:iCs/>
          <w:color w:val="808080" w:themeColor="background1" w:themeShade="80"/>
          <w:sz w:val="28"/>
          <w:szCs w:val="28"/>
        </w:rPr>
        <w:t>/</w:t>
      </w:r>
      <w:r w:rsidR="00B95C9B" w:rsidRPr="00B53587">
        <w:rPr>
          <w:i/>
          <w:iCs/>
          <w:color w:val="808080" w:themeColor="background1" w:themeShade="80"/>
          <w:sz w:val="18"/>
          <w:szCs w:val="20"/>
        </w:rPr>
        <w:t xml:space="preserve"> </w:t>
      </w:r>
      <w:proofErr w:type="spellStart"/>
      <w:r w:rsidR="008606B2" w:rsidRPr="00B53587">
        <w:rPr>
          <w:rStyle w:val="lev"/>
          <w:rFonts w:cs="Mangal Pro"/>
          <w:i/>
          <w:iCs/>
          <w:color w:val="808080" w:themeColor="background1" w:themeShade="80"/>
          <w:sz w:val="28"/>
          <w:szCs w:val="28"/>
        </w:rPr>
        <w:t>Technical</w:t>
      </w:r>
      <w:proofErr w:type="spellEnd"/>
      <w:r w:rsidR="008606B2" w:rsidRPr="00B53587">
        <w:rPr>
          <w:rStyle w:val="lev"/>
          <w:rFonts w:cs="Mangal Pro"/>
          <w:i/>
          <w:iCs/>
          <w:color w:val="808080" w:themeColor="background1" w:themeShade="80"/>
          <w:sz w:val="28"/>
          <w:szCs w:val="28"/>
        </w:rPr>
        <w:t xml:space="preserve"> brief </w:t>
      </w:r>
      <w:proofErr w:type="spellStart"/>
      <w:r w:rsidR="008606B2" w:rsidRPr="00B53587">
        <w:rPr>
          <w:rStyle w:val="lev"/>
          <w:rFonts w:cs="Mangal Pro"/>
          <w:i/>
          <w:iCs/>
          <w:color w:val="808080" w:themeColor="background1" w:themeShade="80"/>
          <w:sz w:val="28"/>
          <w:szCs w:val="28"/>
        </w:rPr>
        <w:t>template</w:t>
      </w:r>
      <w:proofErr w:type="spellEnd"/>
    </w:p>
    <w:p w14:paraId="0D7563DF" w14:textId="77777777" w:rsidR="00B95C9B" w:rsidRDefault="00B95C9B" w:rsidP="00B95C9B"/>
    <w:p w14:paraId="6F9C40BF" w14:textId="6B537135" w:rsidR="00E8561F" w:rsidRDefault="00CA358A" w:rsidP="00E8561F">
      <w:r w:rsidRPr="00CA358A">
        <w:rPr>
          <w:b/>
          <w:bCs w:val="0"/>
        </w:rPr>
        <w:t>Indications</w:t>
      </w:r>
      <w:r>
        <w:t xml:space="preserve"> / </w:t>
      </w:r>
      <w:r w:rsidR="00E8561F" w:rsidRPr="00CA358A">
        <w:rPr>
          <w:i/>
          <w:iCs/>
          <w:color w:val="808080" w:themeColor="background1" w:themeShade="80"/>
        </w:rPr>
        <w:t>Guidelines</w:t>
      </w:r>
    </w:p>
    <w:p w14:paraId="0B540452" w14:textId="3AD3A756" w:rsidR="00A940E0" w:rsidRPr="00A940E0" w:rsidRDefault="00D10A8C" w:rsidP="00A940E0">
      <w:r w:rsidRPr="00D10A8C">
        <w:t>Les dossiers de réponse</w:t>
      </w:r>
      <w:r w:rsidR="00D8095B">
        <w:t xml:space="preserve"> à l’AMI OPEN SEA </w:t>
      </w:r>
      <w:proofErr w:type="spellStart"/>
      <w:r w:rsidR="00D8095B">
        <w:t>demo</w:t>
      </w:r>
      <w:proofErr w:type="spellEnd"/>
      <w:r w:rsidRPr="00D10A8C">
        <w:t xml:space="preserve"> pourront être rédigés en français ou en anglais.</w:t>
      </w:r>
      <w:r w:rsidR="00D8095B">
        <w:t xml:space="preserve"> </w:t>
      </w:r>
      <w:r w:rsidR="00695239" w:rsidRPr="00695239">
        <w:t xml:space="preserve">Le mémoire technique devra </w:t>
      </w:r>
      <w:r w:rsidR="00695239" w:rsidRPr="00A940E0">
        <w:t>comporter environ une dizaine de pages, à titre indicatif, afin de permettre une présentation suffisamment détaillée du projet tout en restant synthétique.</w:t>
      </w:r>
      <w:r w:rsidR="00D8095B">
        <w:t xml:space="preserve"> </w:t>
      </w:r>
      <w:r w:rsidR="00A940E0" w:rsidRPr="00A940E0">
        <w:t>L’utilisation de cette trame de mémoire technique est recommandée, sans toutefois présenter de caractère obligatoire.</w:t>
      </w:r>
    </w:p>
    <w:p w14:paraId="6CD45B26" w14:textId="5ADF03DC" w:rsidR="005647BD" w:rsidRPr="005647BD" w:rsidRDefault="00A07B69" w:rsidP="005647BD">
      <w:pPr>
        <w:rPr>
          <w:i/>
          <w:iCs/>
          <w:color w:val="808080" w:themeColor="background1" w:themeShade="80"/>
          <w:lang w:val="en-US"/>
        </w:rPr>
      </w:pPr>
      <w:r>
        <w:rPr>
          <w:i/>
          <w:iCs/>
          <w:color w:val="808080" w:themeColor="background1" w:themeShade="80"/>
          <w:lang w:val="en-US"/>
        </w:rPr>
        <w:t>Applications submitted to the</w:t>
      </w:r>
      <w:r w:rsidR="005647BD" w:rsidRPr="005647BD">
        <w:rPr>
          <w:i/>
          <w:iCs/>
          <w:color w:val="808080" w:themeColor="background1" w:themeShade="80"/>
          <w:lang w:val="en-US"/>
        </w:rPr>
        <w:t xml:space="preserve"> OPEN SEA Demo call may be written in French or English. </w:t>
      </w:r>
      <w:r w:rsidR="00245A3B" w:rsidRPr="00245A3B">
        <w:rPr>
          <w:i/>
          <w:iCs/>
          <w:color w:val="808080" w:themeColor="background1" w:themeShade="80"/>
          <w:lang w:val="en-US"/>
        </w:rPr>
        <w:t xml:space="preserve">The technical </w:t>
      </w:r>
      <w:r w:rsidR="005F1D89">
        <w:rPr>
          <w:i/>
          <w:iCs/>
          <w:color w:val="808080" w:themeColor="background1" w:themeShade="80"/>
          <w:lang w:val="en-US"/>
        </w:rPr>
        <w:t>brief</w:t>
      </w:r>
      <w:r w:rsidR="00245A3B" w:rsidRPr="00245A3B">
        <w:rPr>
          <w:i/>
          <w:iCs/>
          <w:color w:val="808080" w:themeColor="background1" w:themeShade="80"/>
          <w:lang w:val="en-US"/>
        </w:rPr>
        <w:t xml:space="preserve"> </w:t>
      </w:r>
      <w:r w:rsidR="00751F8C">
        <w:rPr>
          <w:i/>
          <w:iCs/>
          <w:color w:val="808080" w:themeColor="background1" w:themeShade="80"/>
          <w:lang w:val="en-US"/>
        </w:rPr>
        <w:t>should</w:t>
      </w:r>
      <w:r w:rsidR="00245A3B" w:rsidRPr="00245A3B">
        <w:rPr>
          <w:i/>
          <w:iCs/>
          <w:color w:val="808080" w:themeColor="background1" w:themeShade="80"/>
          <w:lang w:val="en-US"/>
        </w:rPr>
        <w:t xml:space="preserve"> be approximately ten pages long, as a guide, to ensure that the project is presented in sufficient detail whilst remaining concise. The use of this technical </w:t>
      </w:r>
      <w:r w:rsidR="005F1D89">
        <w:rPr>
          <w:i/>
          <w:iCs/>
          <w:color w:val="808080" w:themeColor="background1" w:themeShade="80"/>
          <w:lang w:val="en-US"/>
        </w:rPr>
        <w:t>brief</w:t>
      </w:r>
      <w:r w:rsidR="00245A3B" w:rsidRPr="00245A3B">
        <w:rPr>
          <w:i/>
          <w:iCs/>
          <w:color w:val="808080" w:themeColor="background1" w:themeShade="80"/>
          <w:lang w:val="en-US"/>
        </w:rPr>
        <w:t xml:space="preserve"> template is recommended, though not mandatory.</w:t>
      </w:r>
    </w:p>
    <w:p w14:paraId="31EAAF4B" w14:textId="77777777" w:rsidR="00E8561F" w:rsidRPr="005647BD" w:rsidRDefault="00E8561F" w:rsidP="00E8561F">
      <w:pPr>
        <w:rPr>
          <w:lang w:val="en-US"/>
        </w:rPr>
      </w:pPr>
    </w:p>
    <w:p w14:paraId="4F54E69D" w14:textId="6680A08D" w:rsidR="004F1CB5" w:rsidRDefault="00B95C9B" w:rsidP="004F1CB5">
      <w:pPr>
        <w:pStyle w:val="Titre1"/>
      </w:pPr>
      <w:r w:rsidRPr="005E2B04">
        <w:t>Intitulé du projet et acronyme</w:t>
      </w:r>
    </w:p>
    <w:p w14:paraId="6B85084C" w14:textId="6578334C" w:rsidR="00B95C9B" w:rsidRPr="00DA7D84" w:rsidRDefault="00B95C9B" w:rsidP="00B95C9B">
      <w:pPr>
        <w:rPr>
          <w:b/>
          <w:bCs w:val="0"/>
          <w:color w:val="808080" w:themeColor="background1" w:themeShade="80"/>
        </w:rPr>
      </w:pPr>
      <w:r w:rsidRPr="00DA7D84">
        <w:rPr>
          <w:i/>
          <w:iCs/>
          <w:color w:val="808080" w:themeColor="background1" w:themeShade="80"/>
        </w:rPr>
        <w:t xml:space="preserve">Project </w:t>
      </w:r>
      <w:proofErr w:type="spellStart"/>
      <w:r w:rsidRPr="00DA7D84">
        <w:rPr>
          <w:i/>
          <w:iCs/>
          <w:color w:val="808080" w:themeColor="background1" w:themeShade="80"/>
        </w:rPr>
        <w:t>title</w:t>
      </w:r>
      <w:proofErr w:type="spellEnd"/>
      <w:r w:rsidRPr="00DA7D84">
        <w:rPr>
          <w:i/>
          <w:iCs/>
          <w:color w:val="808080" w:themeColor="background1" w:themeShade="80"/>
        </w:rPr>
        <w:t xml:space="preserve"> and </w:t>
      </w:r>
      <w:proofErr w:type="spellStart"/>
      <w:r w:rsidRPr="00DA7D84">
        <w:rPr>
          <w:i/>
          <w:iCs/>
          <w:color w:val="808080" w:themeColor="background1" w:themeShade="80"/>
        </w:rPr>
        <w:t>acronym</w:t>
      </w:r>
      <w:proofErr w:type="spellEnd"/>
    </w:p>
    <w:p w14:paraId="67B8E796" w14:textId="77777777" w:rsidR="00B95C9B" w:rsidRDefault="00B95C9B" w:rsidP="00B95C9B"/>
    <w:p w14:paraId="05944754" w14:textId="36B40EBB" w:rsidR="004F1CB5" w:rsidRDefault="00DA1D2B" w:rsidP="004F1CB5">
      <w:pPr>
        <w:pStyle w:val="Titre1"/>
      </w:pPr>
      <w:r>
        <w:t>C</w:t>
      </w:r>
      <w:r w:rsidR="007441C6">
        <w:t>andidat</w:t>
      </w:r>
      <w:r w:rsidR="000E4C3C">
        <w:t xml:space="preserve"> (</w:t>
      </w:r>
      <w:r w:rsidR="00266D2D">
        <w:t xml:space="preserve">nom de la structure, </w:t>
      </w:r>
      <w:r w:rsidR="000E4C3C">
        <w:t>coordonnées).</w:t>
      </w:r>
      <w:r w:rsidR="00AE76AC" w:rsidRPr="00AE76AC">
        <w:t xml:space="preserve"> </w:t>
      </w:r>
      <w:r w:rsidR="00AE76AC" w:rsidRPr="00AE76AC">
        <w:t xml:space="preserve">En cas de groupement, préciser s’il est conjoint ou solidaire, et </w:t>
      </w:r>
      <w:r w:rsidR="00B53587">
        <w:t xml:space="preserve">le </w:t>
      </w:r>
      <w:r w:rsidR="009E2912">
        <w:t>nom du</w:t>
      </w:r>
      <w:r w:rsidR="00AE76AC" w:rsidRPr="00AE76AC">
        <w:t xml:space="preserve"> porteur habilité à représenter les membres du groupement</w:t>
      </w:r>
    </w:p>
    <w:p w14:paraId="289F43EF" w14:textId="019183BC" w:rsidR="00B95C9B" w:rsidRPr="00B53587" w:rsidRDefault="00062986" w:rsidP="00B95C9B">
      <w:pPr>
        <w:rPr>
          <w:i/>
          <w:iCs/>
          <w:color w:val="808080" w:themeColor="background1" w:themeShade="80"/>
          <w:lang w:val="en-US"/>
        </w:rPr>
      </w:pPr>
      <w:r>
        <w:rPr>
          <w:i/>
          <w:iCs/>
          <w:color w:val="808080" w:themeColor="background1" w:themeShade="80"/>
          <w:lang w:val="en-US"/>
        </w:rPr>
        <w:t>Candidate</w:t>
      </w:r>
      <w:r w:rsidRPr="00062986">
        <w:rPr>
          <w:i/>
          <w:iCs/>
          <w:color w:val="808080" w:themeColor="background1" w:themeShade="80"/>
          <w:lang w:val="en-US"/>
        </w:rPr>
        <w:t>, including contact details. In the case of a consortium, specify whether it is joint or several</w:t>
      </w:r>
      <w:r w:rsidR="00B53587">
        <w:rPr>
          <w:i/>
          <w:iCs/>
          <w:color w:val="808080" w:themeColor="background1" w:themeShade="80"/>
          <w:lang w:val="en-US"/>
        </w:rPr>
        <w:t>,</w:t>
      </w:r>
      <w:r w:rsidR="00A72443" w:rsidRPr="00A72443">
        <w:rPr>
          <w:rFonts w:ascii="Times New Roman" w:eastAsia="Times New Roman" w:hAnsi="Times New Roman" w:cs="Times New Roman"/>
          <w:lang w:val="en-US" w:eastAsia="fr-FR"/>
        </w:rPr>
        <w:t xml:space="preserve"> </w:t>
      </w:r>
      <w:r w:rsidR="00A72443" w:rsidRPr="00A72443">
        <w:rPr>
          <w:i/>
          <w:iCs/>
          <w:color w:val="808080" w:themeColor="background1" w:themeShade="80"/>
          <w:lang w:val="en-US"/>
        </w:rPr>
        <w:t xml:space="preserve">and provide the name of the representative </w:t>
      </w:r>
      <w:proofErr w:type="spellStart"/>
      <w:r w:rsidR="00A72443" w:rsidRPr="00A72443">
        <w:rPr>
          <w:i/>
          <w:iCs/>
          <w:color w:val="808080" w:themeColor="background1" w:themeShade="80"/>
          <w:lang w:val="en-US"/>
        </w:rPr>
        <w:t>authorised</w:t>
      </w:r>
      <w:proofErr w:type="spellEnd"/>
      <w:r w:rsidR="00A72443" w:rsidRPr="00A72443">
        <w:rPr>
          <w:i/>
          <w:iCs/>
          <w:color w:val="808080" w:themeColor="background1" w:themeShade="80"/>
          <w:lang w:val="en-US"/>
        </w:rPr>
        <w:t xml:space="preserve"> to act on behalf of the consortium members</w:t>
      </w:r>
    </w:p>
    <w:p w14:paraId="02E060E7" w14:textId="77777777" w:rsidR="00B95C9B" w:rsidRPr="00062986" w:rsidRDefault="00B95C9B" w:rsidP="00B95C9B">
      <w:pPr>
        <w:rPr>
          <w:lang w:val="en-US"/>
        </w:rPr>
      </w:pPr>
    </w:p>
    <w:p w14:paraId="07CDC4AD" w14:textId="4D868CD7" w:rsidR="00162921" w:rsidRPr="009E6B16" w:rsidRDefault="009E6B16" w:rsidP="00D718D3">
      <w:pPr>
        <w:pStyle w:val="Titre1"/>
      </w:pPr>
      <w:r w:rsidRPr="009E6B16">
        <w:t>D</w:t>
      </w:r>
      <w:r w:rsidR="00162921" w:rsidRPr="009E6B16">
        <w:t>escriptif de la technologie, sa maturité (TRL), et éventuelles campagnes d’essais réalisées et certifications obtenues</w:t>
      </w:r>
    </w:p>
    <w:p w14:paraId="408524D8" w14:textId="57CEED95" w:rsidR="00041C16" w:rsidRPr="00DA7D84" w:rsidRDefault="009E6B16" w:rsidP="00041C16">
      <w:pPr>
        <w:rPr>
          <w:i/>
          <w:iCs/>
          <w:color w:val="808080" w:themeColor="background1" w:themeShade="80"/>
          <w:szCs w:val="20"/>
          <w:lang w:val="en-US"/>
        </w:rPr>
      </w:pPr>
      <w:r w:rsidRPr="00DA7D84">
        <w:rPr>
          <w:i/>
          <w:iCs/>
          <w:color w:val="808080" w:themeColor="background1" w:themeShade="80"/>
          <w:szCs w:val="20"/>
          <w:lang w:val="en-US"/>
        </w:rPr>
        <w:t xml:space="preserve">Technology </w:t>
      </w:r>
      <w:r w:rsidR="00041C16" w:rsidRPr="00DA7D84">
        <w:rPr>
          <w:i/>
          <w:iCs/>
          <w:color w:val="808080" w:themeColor="background1" w:themeShade="80"/>
          <w:szCs w:val="20"/>
          <w:lang w:val="en-US"/>
        </w:rPr>
        <w:t>description, maturity level (TRL), and any testing campaigns carried out as well as certifications obtained</w:t>
      </w:r>
    </w:p>
    <w:p w14:paraId="32D8C187" w14:textId="77777777" w:rsidR="00041C16" w:rsidRDefault="00041C16" w:rsidP="00162921">
      <w:pPr>
        <w:rPr>
          <w:szCs w:val="20"/>
          <w:lang w:val="en-US"/>
        </w:rPr>
      </w:pPr>
    </w:p>
    <w:p w14:paraId="7BFEC46F" w14:textId="0E67B5AC" w:rsidR="00162921" w:rsidRPr="00D718D3" w:rsidRDefault="00D718D3" w:rsidP="00D718D3">
      <w:pPr>
        <w:pStyle w:val="Titre1"/>
      </w:pPr>
      <w:r>
        <w:t>D</w:t>
      </w:r>
      <w:r w:rsidR="00162921" w:rsidRPr="00D718D3">
        <w:t>escriptif du projet d’essais, de ses objectifs et de son état d’avancement, ainsi que les spécifications du démonstrateur (dimensions, puissance installée, raccordement électrique, etc.) et la justification de l’adéquation du projet avec les spécificités du site d’essais</w:t>
      </w:r>
    </w:p>
    <w:p w14:paraId="7A08193C" w14:textId="20116EA8" w:rsidR="00041C16" w:rsidRPr="00DA7D84" w:rsidRDefault="00C12991" w:rsidP="00041C16">
      <w:pPr>
        <w:rPr>
          <w:i/>
          <w:iCs/>
          <w:color w:val="808080" w:themeColor="background1" w:themeShade="80"/>
          <w:szCs w:val="20"/>
          <w:lang w:val="en-US"/>
        </w:rPr>
      </w:pPr>
      <w:r w:rsidRPr="00DA7D84">
        <w:rPr>
          <w:i/>
          <w:iCs/>
          <w:color w:val="808080" w:themeColor="background1" w:themeShade="80"/>
          <w:szCs w:val="20"/>
          <w:lang w:val="en-US"/>
        </w:rPr>
        <w:t>T</w:t>
      </w:r>
      <w:r w:rsidR="00041C16" w:rsidRPr="00DA7D84">
        <w:rPr>
          <w:i/>
          <w:iCs/>
          <w:color w:val="808080" w:themeColor="background1" w:themeShade="80"/>
          <w:szCs w:val="20"/>
          <w:lang w:val="en-US"/>
        </w:rPr>
        <w:t>est project</w:t>
      </w:r>
      <w:r w:rsidRPr="00DA7D84">
        <w:rPr>
          <w:i/>
          <w:iCs/>
          <w:color w:val="808080" w:themeColor="background1" w:themeShade="80"/>
          <w:szCs w:val="20"/>
          <w:lang w:val="en-US"/>
        </w:rPr>
        <w:t xml:space="preserve"> description</w:t>
      </w:r>
      <w:r w:rsidR="00041C16" w:rsidRPr="00DA7D84">
        <w:rPr>
          <w:i/>
          <w:iCs/>
          <w:color w:val="808080" w:themeColor="background1" w:themeShade="80"/>
          <w:szCs w:val="20"/>
          <w:lang w:val="en-US"/>
        </w:rPr>
        <w:t xml:space="preserve">, its objectives and </w:t>
      </w:r>
      <w:proofErr w:type="gramStart"/>
      <w:r w:rsidR="00041C16" w:rsidRPr="00DA7D84">
        <w:rPr>
          <w:i/>
          <w:iCs/>
          <w:color w:val="808080" w:themeColor="background1" w:themeShade="80"/>
          <w:szCs w:val="20"/>
          <w:lang w:val="en-US"/>
        </w:rPr>
        <w:t>current status</w:t>
      </w:r>
      <w:proofErr w:type="gramEnd"/>
      <w:r w:rsidR="00041C16" w:rsidRPr="00DA7D84">
        <w:rPr>
          <w:i/>
          <w:iCs/>
          <w:color w:val="808080" w:themeColor="background1" w:themeShade="80"/>
          <w:szCs w:val="20"/>
          <w:lang w:val="en-US"/>
        </w:rPr>
        <w:t xml:space="preserve"> of progress, as well as the </w:t>
      </w:r>
      <w:r w:rsidRPr="00DA7D84">
        <w:rPr>
          <w:i/>
          <w:iCs/>
          <w:color w:val="808080" w:themeColor="background1" w:themeShade="80"/>
          <w:szCs w:val="20"/>
          <w:lang w:val="en-US"/>
        </w:rPr>
        <w:t xml:space="preserve">prototype </w:t>
      </w:r>
      <w:r w:rsidR="00041C16" w:rsidRPr="00DA7D84">
        <w:rPr>
          <w:i/>
          <w:iCs/>
          <w:color w:val="808080" w:themeColor="background1" w:themeShade="80"/>
          <w:szCs w:val="20"/>
          <w:lang w:val="en-US"/>
        </w:rPr>
        <w:t xml:space="preserve">specifications (dimensions, installed capacity, </w:t>
      </w:r>
      <w:r w:rsidRPr="00DA7D84">
        <w:rPr>
          <w:i/>
          <w:iCs/>
          <w:color w:val="808080" w:themeColor="background1" w:themeShade="80"/>
          <w:szCs w:val="20"/>
          <w:lang w:val="en-US"/>
        </w:rPr>
        <w:t xml:space="preserve">grid </w:t>
      </w:r>
      <w:r w:rsidR="00041C16" w:rsidRPr="00DA7D84">
        <w:rPr>
          <w:i/>
          <w:iCs/>
          <w:color w:val="808080" w:themeColor="background1" w:themeShade="80"/>
          <w:szCs w:val="20"/>
          <w:lang w:val="en-US"/>
        </w:rPr>
        <w:t>connection, etc.), and justification of the project’s suitability with the test site</w:t>
      </w:r>
      <w:r w:rsidR="004F1CB5" w:rsidRPr="00DA7D84">
        <w:rPr>
          <w:i/>
          <w:iCs/>
          <w:color w:val="808080" w:themeColor="background1" w:themeShade="80"/>
          <w:szCs w:val="20"/>
          <w:lang w:val="en-US"/>
        </w:rPr>
        <w:t xml:space="preserve"> </w:t>
      </w:r>
      <w:r w:rsidR="004F1CB5" w:rsidRPr="00DA7D84">
        <w:rPr>
          <w:i/>
          <w:iCs/>
          <w:color w:val="808080" w:themeColor="background1" w:themeShade="80"/>
          <w:szCs w:val="20"/>
          <w:lang w:val="en-US"/>
        </w:rPr>
        <w:t>characteristics</w:t>
      </w:r>
    </w:p>
    <w:p w14:paraId="57768CE5" w14:textId="77777777" w:rsidR="00041C16" w:rsidRPr="00041C16" w:rsidRDefault="00041C16" w:rsidP="00162921">
      <w:pPr>
        <w:rPr>
          <w:szCs w:val="20"/>
          <w:lang w:val="en-US"/>
        </w:rPr>
      </w:pPr>
    </w:p>
    <w:p w14:paraId="77C2E13D" w14:textId="0E6BA842" w:rsidR="00162921" w:rsidRDefault="001A2E80" w:rsidP="00DA7D84">
      <w:pPr>
        <w:pStyle w:val="Titre1"/>
      </w:pPr>
      <w:r w:rsidRPr="001A2E80">
        <w:lastRenderedPageBreak/>
        <w:t>C</w:t>
      </w:r>
      <w:r w:rsidR="00162921" w:rsidRPr="00162921">
        <w:t>alendrier du projet d’essais, incluant la durée des essais, les jalons décisionnels technico-financiers, etc.</w:t>
      </w:r>
    </w:p>
    <w:p w14:paraId="7517DE4F" w14:textId="5BB835DC" w:rsidR="00041C16" w:rsidRPr="001A2E80" w:rsidRDefault="00DA7D84" w:rsidP="00041C16">
      <w:pPr>
        <w:rPr>
          <w:i/>
          <w:iCs/>
          <w:color w:val="808080" w:themeColor="background1" w:themeShade="80"/>
          <w:szCs w:val="20"/>
          <w:lang w:val="en-US"/>
        </w:rPr>
      </w:pPr>
      <w:r w:rsidRPr="001A2E80">
        <w:rPr>
          <w:i/>
          <w:iCs/>
          <w:color w:val="808080" w:themeColor="background1" w:themeShade="80"/>
          <w:szCs w:val="20"/>
          <w:lang w:val="en-US"/>
        </w:rPr>
        <w:t>T</w:t>
      </w:r>
      <w:r w:rsidR="00041C16" w:rsidRPr="001A2E80">
        <w:rPr>
          <w:i/>
          <w:iCs/>
          <w:color w:val="808080" w:themeColor="background1" w:themeShade="80"/>
          <w:szCs w:val="20"/>
          <w:lang w:val="en-US"/>
        </w:rPr>
        <w:t xml:space="preserve">est project schedule, including the testing phase </w:t>
      </w:r>
      <w:r w:rsidRPr="001A2E80">
        <w:rPr>
          <w:i/>
          <w:iCs/>
          <w:color w:val="808080" w:themeColor="background1" w:themeShade="80"/>
          <w:szCs w:val="20"/>
          <w:lang w:val="en-US"/>
        </w:rPr>
        <w:t xml:space="preserve">duration </w:t>
      </w:r>
      <w:r w:rsidR="00041C16" w:rsidRPr="001A2E80">
        <w:rPr>
          <w:i/>
          <w:iCs/>
          <w:color w:val="808080" w:themeColor="background1" w:themeShade="80"/>
          <w:szCs w:val="20"/>
          <w:lang w:val="en-US"/>
        </w:rPr>
        <w:t>and key techno-financial decision milestones</w:t>
      </w:r>
    </w:p>
    <w:p w14:paraId="21B342D6" w14:textId="77777777" w:rsidR="00041C16" w:rsidRPr="00041C16" w:rsidRDefault="00041C16" w:rsidP="00162921">
      <w:pPr>
        <w:rPr>
          <w:szCs w:val="20"/>
          <w:lang w:val="en-US"/>
        </w:rPr>
      </w:pPr>
    </w:p>
    <w:p w14:paraId="0A47D860" w14:textId="4F660592" w:rsidR="00162921" w:rsidRDefault="0018101B" w:rsidP="001A2E80">
      <w:pPr>
        <w:pStyle w:val="Titre1"/>
      </w:pPr>
      <w:r>
        <w:t>B</w:t>
      </w:r>
      <w:r w:rsidR="00162921" w:rsidRPr="00162921">
        <w:t>esoins spécifiques liés à la démonstration et de la surface nécessaire d’occupation au sein de la zone d’essais</w:t>
      </w:r>
    </w:p>
    <w:p w14:paraId="2CE6E308" w14:textId="7055BA65" w:rsidR="00041C16" w:rsidRPr="001A2E80" w:rsidRDefault="0018101B" w:rsidP="00041C16">
      <w:pPr>
        <w:rPr>
          <w:i/>
          <w:iCs/>
          <w:color w:val="808080" w:themeColor="background1" w:themeShade="80"/>
          <w:szCs w:val="20"/>
          <w:lang w:val="en-US"/>
        </w:rPr>
      </w:pPr>
      <w:r>
        <w:rPr>
          <w:i/>
          <w:iCs/>
          <w:color w:val="808080" w:themeColor="background1" w:themeShade="80"/>
          <w:szCs w:val="20"/>
          <w:lang w:val="en-US"/>
        </w:rPr>
        <w:t>S</w:t>
      </w:r>
      <w:r w:rsidR="00041C16" w:rsidRPr="001A2E80">
        <w:rPr>
          <w:i/>
          <w:iCs/>
          <w:color w:val="808080" w:themeColor="background1" w:themeShade="80"/>
          <w:szCs w:val="20"/>
          <w:lang w:val="en-US"/>
        </w:rPr>
        <w:t xml:space="preserve">pecific requirements related to the demonstration and the surface required within the test </w:t>
      </w:r>
      <w:r w:rsidR="00D060E2">
        <w:rPr>
          <w:i/>
          <w:iCs/>
          <w:color w:val="808080" w:themeColor="background1" w:themeShade="80"/>
          <w:szCs w:val="20"/>
          <w:lang w:val="en-US"/>
        </w:rPr>
        <w:t>site area</w:t>
      </w:r>
    </w:p>
    <w:p w14:paraId="7B23AE41" w14:textId="77777777" w:rsidR="00041C16" w:rsidRPr="00041C16" w:rsidRDefault="00041C16" w:rsidP="00162921">
      <w:pPr>
        <w:rPr>
          <w:szCs w:val="20"/>
          <w:lang w:val="en-US"/>
        </w:rPr>
      </w:pPr>
    </w:p>
    <w:p w14:paraId="01448E0E" w14:textId="6C44723D" w:rsidR="00162921" w:rsidRDefault="0018101B" w:rsidP="00D060E2">
      <w:pPr>
        <w:pStyle w:val="Titre1"/>
      </w:pPr>
      <w:r>
        <w:t>P</w:t>
      </w:r>
      <w:r w:rsidR="00162921" w:rsidRPr="00162921">
        <w:t>lan industriel pour la fabrication du démonstrateur, incluant la chaîne d’approvisionnement envisagée</w:t>
      </w:r>
    </w:p>
    <w:p w14:paraId="57A0BE71" w14:textId="61547222" w:rsidR="00041C16" w:rsidRPr="0018101B" w:rsidRDefault="0018101B" w:rsidP="00041C16">
      <w:pPr>
        <w:rPr>
          <w:i/>
          <w:iCs/>
          <w:color w:val="808080" w:themeColor="background1" w:themeShade="80"/>
          <w:szCs w:val="20"/>
          <w:lang w:val="en-US"/>
        </w:rPr>
      </w:pPr>
      <w:r>
        <w:rPr>
          <w:i/>
          <w:iCs/>
          <w:color w:val="808080" w:themeColor="background1" w:themeShade="80"/>
          <w:szCs w:val="20"/>
          <w:lang w:val="en-US"/>
        </w:rPr>
        <w:t>I</w:t>
      </w:r>
      <w:r w:rsidR="00041C16" w:rsidRPr="0018101B">
        <w:rPr>
          <w:i/>
          <w:iCs/>
          <w:color w:val="808080" w:themeColor="background1" w:themeShade="80"/>
          <w:szCs w:val="20"/>
          <w:lang w:val="en-US"/>
        </w:rPr>
        <w:t>ndustrial plan for the manufacturing of the demonstrator, including the envisaged supply chain</w:t>
      </w:r>
    </w:p>
    <w:p w14:paraId="67483186" w14:textId="77777777" w:rsidR="00041C16" w:rsidRPr="00041C16" w:rsidRDefault="00041C16" w:rsidP="00162921">
      <w:pPr>
        <w:rPr>
          <w:szCs w:val="20"/>
          <w:lang w:val="en-US"/>
        </w:rPr>
      </w:pPr>
    </w:p>
    <w:p w14:paraId="4C610A89" w14:textId="11A186AF" w:rsidR="00041C16" w:rsidRDefault="0003533E" w:rsidP="0003533E">
      <w:pPr>
        <w:pStyle w:val="Titre1"/>
      </w:pPr>
      <w:r>
        <w:t>G</w:t>
      </w:r>
      <w:r w:rsidR="00162921" w:rsidRPr="00162921">
        <w:t>rands principes d’installation, maintenance et démantèlement du démonstrateur</w:t>
      </w:r>
    </w:p>
    <w:p w14:paraId="0EF60E08" w14:textId="071AAB65" w:rsidR="00041C16" w:rsidRPr="0003533E" w:rsidRDefault="0003533E" w:rsidP="00041C16">
      <w:pPr>
        <w:rPr>
          <w:i/>
          <w:iCs/>
          <w:color w:val="808080" w:themeColor="background1" w:themeShade="80"/>
          <w:szCs w:val="20"/>
          <w:lang w:val="en-US"/>
        </w:rPr>
      </w:pPr>
      <w:r>
        <w:rPr>
          <w:i/>
          <w:iCs/>
          <w:color w:val="808080" w:themeColor="background1" w:themeShade="80"/>
          <w:szCs w:val="20"/>
          <w:lang w:val="en-US"/>
        </w:rPr>
        <w:t>M</w:t>
      </w:r>
      <w:r w:rsidR="00041C16" w:rsidRPr="0003533E">
        <w:rPr>
          <w:i/>
          <w:iCs/>
          <w:color w:val="808080" w:themeColor="background1" w:themeShade="80"/>
          <w:szCs w:val="20"/>
          <w:lang w:val="en-US"/>
        </w:rPr>
        <w:t xml:space="preserve">ain principles for installation, maintenance, and decommissioning of the </w:t>
      </w:r>
      <w:r>
        <w:rPr>
          <w:i/>
          <w:iCs/>
          <w:color w:val="808080" w:themeColor="background1" w:themeShade="80"/>
          <w:szCs w:val="20"/>
          <w:lang w:val="en-US"/>
        </w:rPr>
        <w:t>prototype</w:t>
      </w:r>
    </w:p>
    <w:p w14:paraId="28BA525A" w14:textId="77777777" w:rsidR="00041C16" w:rsidRPr="00041C16" w:rsidRDefault="00041C16" w:rsidP="00162921">
      <w:pPr>
        <w:rPr>
          <w:szCs w:val="20"/>
          <w:lang w:val="en-US"/>
        </w:rPr>
      </w:pPr>
    </w:p>
    <w:p w14:paraId="2FCD1BFA" w14:textId="7FBDB626" w:rsidR="00162921" w:rsidRDefault="0003533E" w:rsidP="0003533E">
      <w:pPr>
        <w:pStyle w:val="Titre1"/>
      </w:pPr>
      <w:r>
        <w:t>P</w:t>
      </w:r>
      <w:r w:rsidR="00162921" w:rsidRPr="00162921">
        <w:t>lan de financement du projet d’essais, incluant les subventions éventuellement acquises, ainsi que la capacité à sécuriser une caution de démantèlement</w:t>
      </w:r>
    </w:p>
    <w:p w14:paraId="14AF0728" w14:textId="6DF646FB" w:rsidR="00041C16" w:rsidRPr="0003533E" w:rsidRDefault="0003533E" w:rsidP="00162921">
      <w:pPr>
        <w:rPr>
          <w:i/>
          <w:iCs/>
          <w:color w:val="808080" w:themeColor="background1" w:themeShade="80"/>
          <w:szCs w:val="20"/>
          <w:lang w:val="en-US"/>
        </w:rPr>
      </w:pPr>
      <w:r>
        <w:rPr>
          <w:i/>
          <w:iCs/>
          <w:color w:val="808080" w:themeColor="background1" w:themeShade="80"/>
          <w:szCs w:val="20"/>
          <w:lang w:val="en-US"/>
        </w:rPr>
        <w:t>F</w:t>
      </w:r>
      <w:r w:rsidR="00041C16" w:rsidRPr="0003533E">
        <w:rPr>
          <w:i/>
          <w:iCs/>
          <w:color w:val="808080" w:themeColor="background1" w:themeShade="80"/>
          <w:szCs w:val="20"/>
          <w:lang w:val="en-US"/>
        </w:rPr>
        <w:t>inancing plan for the test project, including any grants already secured, as well as the ability to provide a decommissioning guarantee</w:t>
      </w:r>
    </w:p>
    <w:p w14:paraId="676DB54A" w14:textId="77777777" w:rsidR="00041C16" w:rsidRPr="00041C16" w:rsidRDefault="00041C16" w:rsidP="00162921">
      <w:pPr>
        <w:rPr>
          <w:szCs w:val="20"/>
          <w:lang w:val="en-US"/>
        </w:rPr>
      </w:pPr>
    </w:p>
    <w:p w14:paraId="6AB71E02" w14:textId="3F301FF4" w:rsidR="00162921" w:rsidRDefault="0003533E" w:rsidP="0003533E">
      <w:pPr>
        <w:pStyle w:val="Titre1"/>
      </w:pPr>
      <w:r>
        <w:t>O</w:t>
      </w:r>
      <w:r w:rsidR="00162921" w:rsidRPr="00162921">
        <w:t>rganisation interne du candidat pour l’exécution du projet</w:t>
      </w:r>
    </w:p>
    <w:p w14:paraId="04C4D2AB" w14:textId="1794ED39" w:rsidR="00041C16" w:rsidRPr="0003533E" w:rsidRDefault="0003533E" w:rsidP="00162921">
      <w:pPr>
        <w:rPr>
          <w:i/>
          <w:iCs/>
          <w:color w:val="808080" w:themeColor="background1" w:themeShade="80"/>
          <w:szCs w:val="20"/>
          <w:lang w:val="en-US"/>
        </w:rPr>
      </w:pPr>
      <w:r w:rsidRPr="0003533E">
        <w:rPr>
          <w:i/>
          <w:iCs/>
          <w:color w:val="808080" w:themeColor="background1" w:themeShade="80"/>
          <w:szCs w:val="20"/>
          <w:lang w:val="en-US"/>
        </w:rPr>
        <w:t>D</w:t>
      </w:r>
      <w:r w:rsidR="00041C16" w:rsidRPr="0003533E">
        <w:rPr>
          <w:i/>
          <w:iCs/>
          <w:color w:val="808080" w:themeColor="background1" w:themeShade="80"/>
          <w:szCs w:val="20"/>
          <w:lang w:val="en-US"/>
        </w:rPr>
        <w:t xml:space="preserve">escription of the applicant’s internal </w:t>
      </w:r>
      <w:proofErr w:type="spellStart"/>
      <w:r w:rsidR="00041C16" w:rsidRPr="0003533E">
        <w:rPr>
          <w:i/>
          <w:iCs/>
          <w:color w:val="808080" w:themeColor="background1" w:themeShade="80"/>
          <w:szCs w:val="20"/>
          <w:lang w:val="en-US"/>
        </w:rPr>
        <w:t>organisation</w:t>
      </w:r>
      <w:proofErr w:type="spellEnd"/>
      <w:r w:rsidR="00041C16" w:rsidRPr="0003533E">
        <w:rPr>
          <w:i/>
          <w:iCs/>
          <w:color w:val="808080" w:themeColor="background1" w:themeShade="80"/>
          <w:szCs w:val="20"/>
          <w:lang w:val="en-US"/>
        </w:rPr>
        <w:t xml:space="preserve"> for the </w:t>
      </w:r>
      <w:r>
        <w:rPr>
          <w:i/>
          <w:iCs/>
          <w:color w:val="808080" w:themeColor="background1" w:themeShade="80"/>
          <w:szCs w:val="20"/>
          <w:lang w:val="en-US"/>
        </w:rPr>
        <w:t xml:space="preserve">project </w:t>
      </w:r>
      <w:r w:rsidR="00041C16" w:rsidRPr="0003533E">
        <w:rPr>
          <w:i/>
          <w:iCs/>
          <w:color w:val="808080" w:themeColor="background1" w:themeShade="80"/>
          <w:szCs w:val="20"/>
          <w:lang w:val="en-US"/>
        </w:rPr>
        <w:t xml:space="preserve">execution </w:t>
      </w:r>
    </w:p>
    <w:p w14:paraId="4A6573C8" w14:textId="13238F1F" w:rsidR="00041C16" w:rsidRPr="00041C16" w:rsidRDefault="00041C16" w:rsidP="00162921">
      <w:pPr>
        <w:rPr>
          <w:szCs w:val="20"/>
          <w:lang w:val="en-US"/>
        </w:rPr>
      </w:pPr>
    </w:p>
    <w:p w14:paraId="1B39D9BE" w14:textId="0AD9E64C" w:rsidR="00041C16" w:rsidRPr="00041C16" w:rsidRDefault="00041C16" w:rsidP="00041C16">
      <w:pPr>
        <w:rPr>
          <w:szCs w:val="20"/>
          <w:lang w:val="en-US"/>
        </w:rPr>
      </w:pPr>
    </w:p>
    <w:p w14:paraId="74598CEC" w14:textId="77777777" w:rsidR="00041C16" w:rsidRPr="00041C16" w:rsidRDefault="00041C16" w:rsidP="00162921">
      <w:pPr>
        <w:rPr>
          <w:szCs w:val="20"/>
          <w:lang w:val="en-US"/>
        </w:rPr>
      </w:pPr>
    </w:p>
    <w:p w14:paraId="0F162D85" w14:textId="77777777" w:rsidR="00B95C9B" w:rsidRPr="00041C16" w:rsidRDefault="00B95C9B" w:rsidP="00B95C9B">
      <w:pPr>
        <w:rPr>
          <w:lang w:val="en-US"/>
        </w:rPr>
      </w:pPr>
    </w:p>
    <w:sectPr w:rsidR="00B95C9B" w:rsidRPr="00041C16" w:rsidSect="00FA736F">
      <w:headerReference w:type="default" r:id="rId12"/>
      <w:footerReference w:type="default" r:id="rId13"/>
      <w:pgSz w:w="11906" w:h="16838"/>
      <w:pgMar w:top="1440" w:right="1080" w:bottom="1440" w:left="1080" w:header="426" w:footer="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126B" w14:textId="77777777" w:rsidR="0090143B" w:rsidRDefault="0090143B" w:rsidP="00043140">
      <w:r>
        <w:separator/>
      </w:r>
    </w:p>
  </w:endnote>
  <w:endnote w:type="continuationSeparator" w:id="0">
    <w:p w14:paraId="7CDB56E4" w14:textId="77777777" w:rsidR="0090143B" w:rsidRDefault="0090143B" w:rsidP="00043140">
      <w:r>
        <w:continuationSeparator/>
      </w:r>
    </w:p>
  </w:endnote>
  <w:endnote w:type="continuationNotice" w:id="1">
    <w:p w14:paraId="19C9065E" w14:textId="77777777" w:rsidR="0090143B" w:rsidRDefault="00901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angal Pro">
    <w:altName w:val="Mangal Pro"/>
    <w:charset w:val="00"/>
    <w:family w:val="auto"/>
    <w:pitch w:val="variable"/>
    <w:sig w:usb0="00008003" w:usb1="00000000" w:usb2="00000000" w:usb3="00000000" w:csb0="00000001" w:csb1="00000000"/>
  </w:font>
  <w:font w:name="&quot;Calibri&quot;,sans-serif">
    <w:altName w:val="Cambria"/>
    <w:panose1 w:val="00000000000000000000"/>
    <w:charset w:val="00"/>
    <w:family w:val="roman"/>
    <w:notTrueType/>
    <w:pitch w:val="default"/>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angal Pro" w:hAnsi="Mangal Pro" w:cs="Mangal Pro"/>
      </w:rPr>
      <w:id w:val="-953939505"/>
      <w:docPartObj>
        <w:docPartGallery w:val="Page Numbers (Bottom of Page)"/>
        <w:docPartUnique/>
      </w:docPartObj>
    </w:sdtPr>
    <w:sdtEndPr>
      <w:rPr>
        <w:sz w:val="16"/>
        <w:szCs w:val="16"/>
      </w:rPr>
    </w:sdtEndPr>
    <w:sdtContent>
      <w:p w14:paraId="38C6DA83" w14:textId="30DE849E" w:rsidR="00961815" w:rsidRPr="00CF2035" w:rsidRDefault="00961815">
        <w:pPr>
          <w:pStyle w:val="Pieddepage"/>
          <w:jc w:val="right"/>
          <w:rPr>
            <w:rFonts w:ascii="Mangal Pro" w:hAnsi="Mangal Pro" w:cs="Mangal Pro"/>
            <w:sz w:val="16"/>
            <w:szCs w:val="16"/>
          </w:rPr>
        </w:pPr>
        <w:r w:rsidRPr="00CF2035">
          <w:rPr>
            <w:rFonts w:ascii="Mangal Pro" w:hAnsi="Mangal Pro" w:cs="Mangal Pro"/>
            <w:sz w:val="16"/>
            <w:szCs w:val="16"/>
          </w:rPr>
          <w:fldChar w:fldCharType="begin"/>
        </w:r>
        <w:r w:rsidRPr="00CF2035">
          <w:rPr>
            <w:rFonts w:ascii="Mangal Pro" w:hAnsi="Mangal Pro" w:cs="Mangal Pro"/>
            <w:sz w:val="16"/>
            <w:szCs w:val="16"/>
          </w:rPr>
          <w:instrText>PAGE   \* MERGEFORMAT</w:instrText>
        </w:r>
        <w:r w:rsidRPr="00CF2035">
          <w:rPr>
            <w:rFonts w:ascii="Mangal Pro" w:hAnsi="Mangal Pro" w:cs="Mangal Pro"/>
            <w:sz w:val="16"/>
            <w:szCs w:val="16"/>
          </w:rPr>
          <w:fldChar w:fldCharType="separate"/>
        </w:r>
        <w:r w:rsidRPr="00CF2035">
          <w:rPr>
            <w:rFonts w:ascii="Mangal Pro" w:hAnsi="Mangal Pro" w:cs="Mangal Pro"/>
            <w:sz w:val="16"/>
            <w:szCs w:val="16"/>
          </w:rPr>
          <w:t>2</w:t>
        </w:r>
        <w:r w:rsidRPr="00CF2035">
          <w:rPr>
            <w:rFonts w:ascii="Mangal Pro" w:hAnsi="Mangal Pro" w:cs="Mangal Pro"/>
            <w:sz w:val="16"/>
            <w:szCs w:val="16"/>
          </w:rPr>
          <w:fldChar w:fldCharType="end"/>
        </w:r>
      </w:p>
    </w:sdtContent>
  </w:sdt>
  <w:p w14:paraId="07413625" w14:textId="3BF93805" w:rsidR="000F054C" w:rsidRPr="00CF2035" w:rsidRDefault="000F054C" w:rsidP="0013642A">
    <w:pPr>
      <w:jc w:val="center"/>
      <w:rPr>
        <w:rFonts w:cs="Mangal Pro"/>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6BEA" w14:textId="77777777" w:rsidR="0090143B" w:rsidRDefault="0090143B" w:rsidP="00043140">
      <w:r>
        <w:separator/>
      </w:r>
    </w:p>
  </w:footnote>
  <w:footnote w:type="continuationSeparator" w:id="0">
    <w:p w14:paraId="43CD3940" w14:textId="77777777" w:rsidR="0090143B" w:rsidRDefault="0090143B" w:rsidP="00043140">
      <w:r>
        <w:continuationSeparator/>
      </w:r>
    </w:p>
  </w:footnote>
  <w:footnote w:type="continuationNotice" w:id="1">
    <w:p w14:paraId="0B73A635" w14:textId="77777777" w:rsidR="0090143B" w:rsidRDefault="00901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530C" w14:textId="6637D4CD" w:rsidR="000F054C" w:rsidRPr="00CF2035" w:rsidRDefault="00FA736F" w:rsidP="00FA736F">
    <w:pPr>
      <w:jc w:val="right"/>
      <w:rPr>
        <w:rFonts w:cs="Mangal Pro"/>
      </w:rPr>
    </w:pPr>
    <w:r>
      <w:rPr>
        <w:rFonts w:cs="Mangal Pro"/>
        <w:noProof/>
      </w:rPr>
      <w:drawing>
        <wp:inline distT="0" distB="0" distL="0" distR="0" wp14:anchorId="15FA6A19" wp14:editId="6A794BC6">
          <wp:extent cx="976464" cy="720000"/>
          <wp:effectExtent l="0" t="0" r="0" b="4445"/>
          <wp:docPr id="18859177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46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2FD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2E40C2B"/>
    <w:multiLevelType w:val="hybridMultilevel"/>
    <w:tmpl w:val="C3B46288"/>
    <w:lvl w:ilvl="0" w:tplc="42B23A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54771F"/>
    <w:multiLevelType w:val="hybridMultilevel"/>
    <w:tmpl w:val="5270F2A6"/>
    <w:lvl w:ilvl="0" w:tplc="B230838E">
      <w:start w:val="4"/>
      <w:numFmt w:val="bullet"/>
      <w:lvlText w:val="-"/>
      <w:lvlJc w:val="left"/>
      <w:pPr>
        <w:ind w:left="720" w:hanging="360"/>
      </w:pPr>
      <w:rPr>
        <w:rFonts w:ascii="Mangal Pro" w:eastAsia="Malgun Gothic" w:hAnsi="Mangal Pro" w:cs="Mangal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F26896"/>
    <w:multiLevelType w:val="hybridMultilevel"/>
    <w:tmpl w:val="44028E5C"/>
    <w:lvl w:ilvl="0" w:tplc="CD20DF42">
      <w:start w:val="1"/>
      <w:numFmt w:val="bullet"/>
      <w:lvlText w:val=""/>
      <w:lvlJc w:val="left"/>
      <w:pPr>
        <w:ind w:left="720" w:hanging="360"/>
      </w:pPr>
      <w:rPr>
        <w:rFonts w:ascii="Symbol" w:hAnsi="Symbol"/>
      </w:rPr>
    </w:lvl>
    <w:lvl w:ilvl="1" w:tplc="6EFA0F4C">
      <w:start w:val="1"/>
      <w:numFmt w:val="bullet"/>
      <w:lvlText w:val=""/>
      <w:lvlJc w:val="left"/>
      <w:pPr>
        <w:ind w:left="720" w:hanging="360"/>
      </w:pPr>
      <w:rPr>
        <w:rFonts w:ascii="Symbol" w:hAnsi="Symbol"/>
      </w:rPr>
    </w:lvl>
    <w:lvl w:ilvl="2" w:tplc="54E656A0">
      <w:start w:val="1"/>
      <w:numFmt w:val="bullet"/>
      <w:lvlText w:val=""/>
      <w:lvlJc w:val="left"/>
      <w:pPr>
        <w:ind w:left="720" w:hanging="360"/>
      </w:pPr>
      <w:rPr>
        <w:rFonts w:ascii="Symbol" w:hAnsi="Symbol"/>
      </w:rPr>
    </w:lvl>
    <w:lvl w:ilvl="3" w:tplc="A4A608AC">
      <w:start w:val="1"/>
      <w:numFmt w:val="bullet"/>
      <w:lvlText w:val=""/>
      <w:lvlJc w:val="left"/>
      <w:pPr>
        <w:ind w:left="720" w:hanging="360"/>
      </w:pPr>
      <w:rPr>
        <w:rFonts w:ascii="Symbol" w:hAnsi="Symbol"/>
      </w:rPr>
    </w:lvl>
    <w:lvl w:ilvl="4" w:tplc="EB04A9F6">
      <w:start w:val="1"/>
      <w:numFmt w:val="bullet"/>
      <w:lvlText w:val=""/>
      <w:lvlJc w:val="left"/>
      <w:pPr>
        <w:ind w:left="720" w:hanging="360"/>
      </w:pPr>
      <w:rPr>
        <w:rFonts w:ascii="Symbol" w:hAnsi="Symbol"/>
      </w:rPr>
    </w:lvl>
    <w:lvl w:ilvl="5" w:tplc="C2B29F9C">
      <w:start w:val="1"/>
      <w:numFmt w:val="bullet"/>
      <w:lvlText w:val=""/>
      <w:lvlJc w:val="left"/>
      <w:pPr>
        <w:ind w:left="720" w:hanging="360"/>
      </w:pPr>
      <w:rPr>
        <w:rFonts w:ascii="Symbol" w:hAnsi="Symbol"/>
      </w:rPr>
    </w:lvl>
    <w:lvl w:ilvl="6" w:tplc="8DC2B776">
      <w:start w:val="1"/>
      <w:numFmt w:val="bullet"/>
      <w:lvlText w:val=""/>
      <w:lvlJc w:val="left"/>
      <w:pPr>
        <w:ind w:left="720" w:hanging="360"/>
      </w:pPr>
      <w:rPr>
        <w:rFonts w:ascii="Symbol" w:hAnsi="Symbol"/>
      </w:rPr>
    </w:lvl>
    <w:lvl w:ilvl="7" w:tplc="DCD8DF9E">
      <w:start w:val="1"/>
      <w:numFmt w:val="bullet"/>
      <w:lvlText w:val=""/>
      <w:lvlJc w:val="left"/>
      <w:pPr>
        <w:ind w:left="720" w:hanging="360"/>
      </w:pPr>
      <w:rPr>
        <w:rFonts w:ascii="Symbol" w:hAnsi="Symbol"/>
      </w:rPr>
    </w:lvl>
    <w:lvl w:ilvl="8" w:tplc="2CBCA730">
      <w:start w:val="1"/>
      <w:numFmt w:val="bullet"/>
      <w:lvlText w:val=""/>
      <w:lvlJc w:val="left"/>
      <w:pPr>
        <w:ind w:left="720" w:hanging="360"/>
      </w:pPr>
      <w:rPr>
        <w:rFonts w:ascii="Symbol" w:hAnsi="Symbol"/>
      </w:rPr>
    </w:lvl>
  </w:abstractNum>
  <w:abstractNum w:abstractNumId="7" w15:restartNumberingAfterBreak="0">
    <w:nsid w:val="093A1ED3"/>
    <w:multiLevelType w:val="hybridMultilevel"/>
    <w:tmpl w:val="5CFEDB14"/>
    <w:lvl w:ilvl="0" w:tplc="B230838E">
      <w:start w:val="4"/>
      <w:numFmt w:val="bullet"/>
      <w:lvlText w:val="-"/>
      <w:lvlJc w:val="left"/>
      <w:pPr>
        <w:ind w:left="720" w:hanging="360"/>
      </w:pPr>
      <w:rPr>
        <w:rFonts w:ascii="Mangal Pro" w:eastAsia="Malgun Gothic" w:hAnsi="Mangal Pro" w:cs="Mangal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C1436"/>
    <w:multiLevelType w:val="hybridMultilevel"/>
    <w:tmpl w:val="165C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85520D"/>
    <w:multiLevelType w:val="hybridMultilevel"/>
    <w:tmpl w:val="EF9A7612"/>
    <w:lvl w:ilvl="0" w:tplc="B230838E">
      <w:start w:val="4"/>
      <w:numFmt w:val="bullet"/>
      <w:lvlText w:val="-"/>
      <w:lvlJc w:val="left"/>
      <w:pPr>
        <w:ind w:left="720" w:hanging="360"/>
      </w:pPr>
      <w:rPr>
        <w:rFonts w:ascii="Mangal Pro" w:eastAsia="Malgun Gothic" w:hAnsi="Mangal Pro" w:cs="Mangal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0F051A"/>
    <w:multiLevelType w:val="multilevel"/>
    <w:tmpl w:val="A6C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41587"/>
    <w:multiLevelType w:val="multilevel"/>
    <w:tmpl w:val="B67EB8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27791761"/>
    <w:multiLevelType w:val="hybridMultilevel"/>
    <w:tmpl w:val="26981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206280"/>
    <w:multiLevelType w:val="hybridMultilevel"/>
    <w:tmpl w:val="5DF28E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F16116"/>
    <w:multiLevelType w:val="multilevel"/>
    <w:tmpl w:val="8FAE9DC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3B347784"/>
    <w:multiLevelType w:val="hybridMultilevel"/>
    <w:tmpl w:val="F4CCC1FE"/>
    <w:lvl w:ilvl="0" w:tplc="E2D0DF3C">
      <w:numFmt w:val="bullet"/>
      <w:lvlText w:val="-"/>
      <w:lvlJc w:val="left"/>
      <w:pPr>
        <w:ind w:left="1080" w:hanging="360"/>
      </w:pPr>
      <w:rPr>
        <w:rFonts w:ascii="Malgun Gothic" w:eastAsia="Malgun Gothic" w:hAnsi="Malgun Gothic" w:cstheme="minorBidi" w:hint="eastAsia"/>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0E7CE9"/>
    <w:multiLevelType w:val="hybridMultilevel"/>
    <w:tmpl w:val="767032FE"/>
    <w:lvl w:ilvl="0" w:tplc="78A83630">
      <w:start w:val="4"/>
      <w:numFmt w:val="bullet"/>
      <w:lvlText w:val="-"/>
      <w:lvlJc w:val="left"/>
      <w:pPr>
        <w:ind w:left="720" w:hanging="360"/>
      </w:pPr>
      <w:rPr>
        <w:rFonts w:ascii="Mangal Pro" w:eastAsia="Malgun Gothic" w:hAnsi="Mangal Pro" w:cs="Mangal Pro"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1D116E"/>
    <w:multiLevelType w:val="hybridMultilevel"/>
    <w:tmpl w:val="7C425E42"/>
    <w:lvl w:ilvl="0" w:tplc="B230838E">
      <w:start w:val="4"/>
      <w:numFmt w:val="bullet"/>
      <w:lvlText w:val="-"/>
      <w:lvlJc w:val="left"/>
      <w:pPr>
        <w:ind w:left="720" w:hanging="360"/>
      </w:pPr>
      <w:rPr>
        <w:rFonts w:ascii="Mangal Pro" w:eastAsia="Malgun Gothic" w:hAnsi="Mangal Pro" w:cs="Mangal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A2535D"/>
    <w:multiLevelType w:val="hybridMultilevel"/>
    <w:tmpl w:val="75768B82"/>
    <w:lvl w:ilvl="0" w:tplc="B230838E">
      <w:start w:val="4"/>
      <w:numFmt w:val="bullet"/>
      <w:lvlText w:val="-"/>
      <w:lvlJc w:val="left"/>
      <w:pPr>
        <w:ind w:left="720" w:hanging="360"/>
      </w:pPr>
      <w:rPr>
        <w:rFonts w:ascii="Mangal Pro" w:eastAsia="Malgun Gothic" w:hAnsi="Mangal Pro" w:cs="Mangal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EB650D"/>
    <w:multiLevelType w:val="hybridMultilevel"/>
    <w:tmpl w:val="11C06BEC"/>
    <w:lvl w:ilvl="0" w:tplc="F490FC72">
      <w:start w:val="1"/>
      <w:numFmt w:val="bullet"/>
      <w:lvlText w:val="-"/>
      <w:lvlJc w:val="left"/>
      <w:pPr>
        <w:ind w:left="720" w:hanging="360"/>
      </w:pPr>
      <w:rPr>
        <w:rFonts w:ascii="&quot;Calibri&quot;,sans-serif" w:hAnsi="&quot;Calibri&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CF659E"/>
    <w:multiLevelType w:val="hybridMultilevel"/>
    <w:tmpl w:val="6172A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517B6B"/>
    <w:multiLevelType w:val="hybridMultilevel"/>
    <w:tmpl w:val="44DC077A"/>
    <w:lvl w:ilvl="0" w:tplc="FFFFFFFF">
      <w:numFmt w:val="bullet"/>
      <w:lvlText w:val="-"/>
      <w:lvlJc w:val="left"/>
      <w:pPr>
        <w:ind w:left="360" w:hanging="360"/>
      </w:pPr>
      <w:rPr>
        <w:rFonts w:ascii="Malgun Gothic" w:eastAsia="Malgun Gothic" w:hAnsi="Malgun Gothic" w:cstheme="minorBidi" w:hint="eastAsia"/>
      </w:rPr>
    </w:lvl>
    <w:lvl w:ilvl="1" w:tplc="8AAA3594">
      <w:start w:val="1"/>
      <w:numFmt w:val="bullet"/>
      <w:lvlText w:val="|"/>
      <w:lvlJc w:val="left"/>
      <w:pPr>
        <w:ind w:left="1080" w:hanging="360"/>
      </w:pPr>
      <w:rPr>
        <w:rFonts w:ascii="Arial" w:hAnsi="Arial" w:hint="default"/>
        <w:color w:val="FF825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184192F"/>
    <w:multiLevelType w:val="hybridMultilevel"/>
    <w:tmpl w:val="BC92C9D4"/>
    <w:lvl w:ilvl="0" w:tplc="78A83630">
      <w:start w:val="4"/>
      <w:numFmt w:val="bullet"/>
      <w:lvlText w:val="-"/>
      <w:lvlJc w:val="left"/>
      <w:pPr>
        <w:ind w:left="720" w:hanging="360"/>
      </w:pPr>
      <w:rPr>
        <w:rFonts w:ascii="Mangal Pro" w:eastAsia="Malgun Gothic" w:hAnsi="Mangal Pro" w:cs="Mangal Pro"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3C09A5"/>
    <w:multiLevelType w:val="hybridMultilevel"/>
    <w:tmpl w:val="56D82C70"/>
    <w:lvl w:ilvl="0" w:tplc="FFFFFFFF">
      <w:numFmt w:val="bullet"/>
      <w:lvlText w:val="-"/>
      <w:lvlJc w:val="left"/>
      <w:pPr>
        <w:ind w:left="1080" w:hanging="360"/>
      </w:pPr>
      <w:rPr>
        <w:rFonts w:ascii="Malgun Gothic" w:eastAsia="Malgun Gothic" w:hAnsi="Malgun Gothic"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B2145D"/>
    <w:multiLevelType w:val="hybridMultilevel"/>
    <w:tmpl w:val="E31A02A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15:restartNumberingAfterBreak="0">
    <w:nsid w:val="7FBF1078"/>
    <w:multiLevelType w:val="hybridMultilevel"/>
    <w:tmpl w:val="FD042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3718946">
    <w:abstractNumId w:val="11"/>
  </w:num>
  <w:num w:numId="2" w16cid:durableId="555900369">
    <w:abstractNumId w:val="17"/>
  </w:num>
  <w:num w:numId="3" w16cid:durableId="1695617314">
    <w:abstractNumId w:val="15"/>
  </w:num>
  <w:num w:numId="4" w16cid:durableId="2100834154">
    <w:abstractNumId w:val="21"/>
  </w:num>
  <w:num w:numId="5" w16cid:durableId="701781022">
    <w:abstractNumId w:val="16"/>
  </w:num>
  <w:num w:numId="6" w16cid:durableId="835877715">
    <w:abstractNumId w:val="22"/>
  </w:num>
  <w:num w:numId="7" w16cid:durableId="1949199339">
    <w:abstractNumId w:val="23"/>
  </w:num>
  <w:num w:numId="8" w16cid:durableId="169760493">
    <w:abstractNumId w:val="8"/>
  </w:num>
  <w:num w:numId="9" w16cid:durableId="714356215">
    <w:abstractNumId w:val="25"/>
  </w:num>
  <w:num w:numId="10" w16cid:durableId="656038006">
    <w:abstractNumId w:val="6"/>
  </w:num>
  <w:num w:numId="11" w16cid:durableId="1638871869">
    <w:abstractNumId w:val="14"/>
  </w:num>
  <w:num w:numId="12" w16cid:durableId="388042066">
    <w:abstractNumId w:val="13"/>
  </w:num>
  <w:num w:numId="13" w16cid:durableId="762381685">
    <w:abstractNumId w:val="4"/>
  </w:num>
  <w:num w:numId="14" w16cid:durableId="1635983765">
    <w:abstractNumId w:val="24"/>
  </w:num>
  <w:num w:numId="15" w16cid:durableId="606277689">
    <w:abstractNumId w:val="7"/>
  </w:num>
  <w:num w:numId="16" w16cid:durableId="1011839166">
    <w:abstractNumId w:val="5"/>
  </w:num>
  <w:num w:numId="17" w16cid:durableId="769468532">
    <w:abstractNumId w:val="12"/>
  </w:num>
  <w:num w:numId="18" w16cid:durableId="296960838">
    <w:abstractNumId w:val="9"/>
  </w:num>
  <w:num w:numId="19" w16cid:durableId="1824616292">
    <w:abstractNumId w:val="0"/>
  </w:num>
  <w:num w:numId="20" w16cid:durableId="1032152305">
    <w:abstractNumId w:val="18"/>
  </w:num>
  <w:num w:numId="21" w16cid:durableId="733241883">
    <w:abstractNumId w:val="20"/>
  </w:num>
  <w:num w:numId="22" w16cid:durableId="1988776398">
    <w:abstractNumId w:val="19"/>
  </w:num>
  <w:num w:numId="23" w16cid:durableId="199710119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4C"/>
    <w:rsid w:val="0000036F"/>
    <w:rsid w:val="00002923"/>
    <w:rsid w:val="00002AE7"/>
    <w:rsid w:val="00002FD2"/>
    <w:rsid w:val="000036D1"/>
    <w:rsid w:val="000039FF"/>
    <w:rsid w:val="00004741"/>
    <w:rsid w:val="000047D5"/>
    <w:rsid w:val="00005109"/>
    <w:rsid w:val="0000547D"/>
    <w:rsid w:val="00005819"/>
    <w:rsid w:val="00006BE7"/>
    <w:rsid w:val="00006CF0"/>
    <w:rsid w:val="00007841"/>
    <w:rsid w:val="00007BAA"/>
    <w:rsid w:val="000102C6"/>
    <w:rsid w:val="00010EC0"/>
    <w:rsid w:val="0001193D"/>
    <w:rsid w:val="0001221D"/>
    <w:rsid w:val="00012C69"/>
    <w:rsid w:val="00012E4A"/>
    <w:rsid w:val="00014BC9"/>
    <w:rsid w:val="00015710"/>
    <w:rsid w:val="000160C9"/>
    <w:rsid w:val="00016144"/>
    <w:rsid w:val="00017FB5"/>
    <w:rsid w:val="00020296"/>
    <w:rsid w:val="000203EC"/>
    <w:rsid w:val="00021358"/>
    <w:rsid w:val="00021B84"/>
    <w:rsid w:val="0002260F"/>
    <w:rsid w:val="0002267B"/>
    <w:rsid w:val="00025F7B"/>
    <w:rsid w:val="00026977"/>
    <w:rsid w:val="00026D0E"/>
    <w:rsid w:val="00026E82"/>
    <w:rsid w:val="000313FC"/>
    <w:rsid w:val="000315DA"/>
    <w:rsid w:val="00031760"/>
    <w:rsid w:val="0003235A"/>
    <w:rsid w:val="00032864"/>
    <w:rsid w:val="000329A6"/>
    <w:rsid w:val="00033591"/>
    <w:rsid w:val="00033A45"/>
    <w:rsid w:val="00033AFF"/>
    <w:rsid w:val="00034482"/>
    <w:rsid w:val="0003533E"/>
    <w:rsid w:val="00035552"/>
    <w:rsid w:val="0003597A"/>
    <w:rsid w:val="0003610F"/>
    <w:rsid w:val="000370B1"/>
    <w:rsid w:val="000374C3"/>
    <w:rsid w:val="00040207"/>
    <w:rsid w:val="0004032A"/>
    <w:rsid w:val="00040EFD"/>
    <w:rsid w:val="00041C16"/>
    <w:rsid w:val="000429DB"/>
    <w:rsid w:val="00043140"/>
    <w:rsid w:val="0004317C"/>
    <w:rsid w:val="00043779"/>
    <w:rsid w:val="00045F56"/>
    <w:rsid w:val="00046997"/>
    <w:rsid w:val="00051E95"/>
    <w:rsid w:val="00053C86"/>
    <w:rsid w:val="0005439F"/>
    <w:rsid w:val="00054F60"/>
    <w:rsid w:val="00060E10"/>
    <w:rsid w:val="00062986"/>
    <w:rsid w:val="00062BC0"/>
    <w:rsid w:val="00062D79"/>
    <w:rsid w:val="00063C16"/>
    <w:rsid w:val="0006599A"/>
    <w:rsid w:val="00065A2F"/>
    <w:rsid w:val="00065B08"/>
    <w:rsid w:val="00065FCC"/>
    <w:rsid w:val="00067795"/>
    <w:rsid w:val="00067C44"/>
    <w:rsid w:val="00070BF8"/>
    <w:rsid w:val="00070F38"/>
    <w:rsid w:val="0007163B"/>
    <w:rsid w:val="000719DA"/>
    <w:rsid w:val="00075600"/>
    <w:rsid w:val="000758F0"/>
    <w:rsid w:val="0007618F"/>
    <w:rsid w:val="000764FA"/>
    <w:rsid w:val="00076C75"/>
    <w:rsid w:val="000806F0"/>
    <w:rsid w:val="0008073A"/>
    <w:rsid w:val="000812D5"/>
    <w:rsid w:val="000819B6"/>
    <w:rsid w:val="000832E3"/>
    <w:rsid w:val="00083A84"/>
    <w:rsid w:val="00083B10"/>
    <w:rsid w:val="00083B91"/>
    <w:rsid w:val="00083BD2"/>
    <w:rsid w:val="00084A37"/>
    <w:rsid w:val="00084D44"/>
    <w:rsid w:val="00084FCB"/>
    <w:rsid w:val="0008622A"/>
    <w:rsid w:val="00086664"/>
    <w:rsid w:val="00086FEA"/>
    <w:rsid w:val="00087559"/>
    <w:rsid w:val="000927BC"/>
    <w:rsid w:val="000930AB"/>
    <w:rsid w:val="00093613"/>
    <w:rsid w:val="00094273"/>
    <w:rsid w:val="000951FB"/>
    <w:rsid w:val="00095BCD"/>
    <w:rsid w:val="00096359"/>
    <w:rsid w:val="000967F7"/>
    <w:rsid w:val="00097E70"/>
    <w:rsid w:val="000A07F1"/>
    <w:rsid w:val="000A082C"/>
    <w:rsid w:val="000A145D"/>
    <w:rsid w:val="000A3497"/>
    <w:rsid w:val="000A3EF3"/>
    <w:rsid w:val="000A5847"/>
    <w:rsid w:val="000A5F5E"/>
    <w:rsid w:val="000A6487"/>
    <w:rsid w:val="000A6584"/>
    <w:rsid w:val="000A6B3C"/>
    <w:rsid w:val="000A7F7A"/>
    <w:rsid w:val="000B1179"/>
    <w:rsid w:val="000B1239"/>
    <w:rsid w:val="000B1869"/>
    <w:rsid w:val="000B3451"/>
    <w:rsid w:val="000B47CC"/>
    <w:rsid w:val="000B6AA4"/>
    <w:rsid w:val="000B6AFE"/>
    <w:rsid w:val="000C0287"/>
    <w:rsid w:val="000C034F"/>
    <w:rsid w:val="000C0DE0"/>
    <w:rsid w:val="000C146D"/>
    <w:rsid w:val="000C18FA"/>
    <w:rsid w:val="000C2053"/>
    <w:rsid w:val="000C27BB"/>
    <w:rsid w:val="000C3D17"/>
    <w:rsid w:val="000C3E25"/>
    <w:rsid w:val="000C3EFD"/>
    <w:rsid w:val="000C417B"/>
    <w:rsid w:val="000C50C2"/>
    <w:rsid w:val="000C5151"/>
    <w:rsid w:val="000C5424"/>
    <w:rsid w:val="000C6A99"/>
    <w:rsid w:val="000C6E26"/>
    <w:rsid w:val="000C7428"/>
    <w:rsid w:val="000C7D9B"/>
    <w:rsid w:val="000C7E8A"/>
    <w:rsid w:val="000D012A"/>
    <w:rsid w:val="000D0792"/>
    <w:rsid w:val="000D160C"/>
    <w:rsid w:val="000D27B1"/>
    <w:rsid w:val="000D29D0"/>
    <w:rsid w:val="000D3184"/>
    <w:rsid w:val="000D3299"/>
    <w:rsid w:val="000D3AA6"/>
    <w:rsid w:val="000D48F0"/>
    <w:rsid w:val="000D5144"/>
    <w:rsid w:val="000D6722"/>
    <w:rsid w:val="000D6788"/>
    <w:rsid w:val="000D6C01"/>
    <w:rsid w:val="000D76C2"/>
    <w:rsid w:val="000D7D0C"/>
    <w:rsid w:val="000E0298"/>
    <w:rsid w:val="000E1EEB"/>
    <w:rsid w:val="000E2145"/>
    <w:rsid w:val="000E254C"/>
    <w:rsid w:val="000E266F"/>
    <w:rsid w:val="000E3C1A"/>
    <w:rsid w:val="000E4181"/>
    <w:rsid w:val="000E44E4"/>
    <w:rsid w:val="000E4B6B"/>
    <w:rsid w:val="000E4C3C"/>
    <w:rsid w:val="000E506B"/>
    <w:rsid w:val="000E64D6"/>
    <w:rsid w:val="000F013A"/>
    <w:rsid w:val="000F054C"/>
    <w:rsid w:val="000F22F7"/>
    <w:rsid w:val="000F2796"/>
    <w:rsid w:val="000F2ABF"/>
    <w:rsid w:val="000F2D2E"/>
    <w:rsid w:val="000F49AA"/>
    <w:rsid w:val="000F556F"/>
    <w:rsid w:val="000F65A2"/>
    <w:rsid w:val="000F6C0E"/>
    <w:rsid w:val="000F7A66"/>
    <w:rsid w:val="000F7A75"/>
    <w:rsid w:val="000F7A83"/>
    <w:rsid w:val="000F7B9E"/>
    <w:rsid w:val="00101694"/>
    <w:rsid w:val="00101772"/>
    <w:rsid w:val="00101904"/>
    <w:rsid w:val="00102010"/>
    <w:rsid w:val="00102751"/>
    <w:rsid w:val="00102772"/>
    <w:rsid w:val="00102A65"/>
    <w:rsid w:val="00102C01"/>
    <w:rsid w:val="001074A4"/>
    <w:rsid w:val="001078B1"/>
    <w:rsid w:val="001079F1"/>
    <w:rsid w:val="00110416"/>
    <w:rsid w:val="00111005"/>
    <w:rsid w:val="001120A1"/>
    <w:rsid w:val="00112455"/>
    <w:rsid w:val="00113D76"/>
    <w:rsid w:val="00113DAE"/>
    <w:rsid w:val="0011420F"/>
    <w:rsid w:val="00114336"/>
    <w:rsid w:val="00114A40"/>
    <w:rsid w:val="00114EF5"/>
    <w:rsid w:val="00115F1F"/>
    <w:rsid w:val="00116584"/>
    <w:rsid w:val="00116FFD"/>
    <w:rsid w:val="0012253E"/>
    <w:rsid w:val="00122895"/>
    <w:rsid w:val="00122E1E"/>
    <w:rsid w:val="00123719"/>
    <w:rsid w:val="00123DCA"/>
    <w:rsid w:val="00123E8B"/>
    <w:rsid w:val="00124238"/>
    <w:rsid w:val="00124246"/>
    <w:rsid w:val="001244A1"/>
    <w:rsid w:val="00125A02"/>
    <w:rsid w:val="0012672E"/>
    <w:rsid w:val="00126DD3"/>
    <w:rsid w:val="00127C0B"/>
    <w:rsid w:val="00127FE8"/>
    <w:rsid w:val="00130028"/>
    <w:rsid w:val="001303EB"/>
    <w:rsid w:val="00131351"/>
    <w:rsid w:val="0013163D"/>
    <w:rsid w:val="001333E3"/>
    <w:rsid w:val="0013344F"/>
    <w:rsid w:val="0013435B"/>
    <w:rsid w:val="0013494C"/>
    <w:rsid w:val="00134DD1"/>
    <w:rsid w:val="00135595"/>
    <w:rsid w:val="00135BC9"/>
    <w:rsid w:val="00135C5C"/>
    <w:rsid w:val="00135DC4"/>
    <w:rsid w:val="0013642A"/>
    <w:rsid w:val="00136F09"/>
    <w:rsid w:val="00137C36"/>
    <w:rsid w:val="00140B9F"/>
    <w:rsid w:val="00140CB6"/>
    <w:rsid w:val="00140D30"/>
    <w:rsid w:val="00141746"/>
    <w:rsid w:val="001418D2"/>
    <w:rsid w:val="0014194B"/>
    <w:rsid w:val="001419E7"/>
    <w:rsid w:val="00141C9F"/>
    <w:rsid w:val="001430F8"/>
    <w:rsid w:val="00143573"/>
    <w:rsid w:val="001438B7"/>
    <w:rsid w:val="00143B4B"/>
    <w:rsid w:val="00144CC3"/>
    <w:rsid w:val="0014532A"/>
    <w:rsid w:val="00147D49"/>
    <w:rsid w:val="00150A34"/>
    <w:rsid w:val="00151CD8"/>
    <w:rsid w:val="00152261"/>
    <w:rsid w:val="00152B49"/>
    <w:rsid w:val="001540E1"/>
    <w:rsid w:val="00154887"/>
    <w:rsid w:val="00154E06"/>
    <w:rsid w:val="00154ED7"/>
    <w:rsid w:val="001566C5"/>
    <w:rsid w:val="00157008"/>
    <w:rsid w:val="001571B7"/>
    <w:rsid w:val="001578C6"/>
    <w:rsid w:val="001605A8"/>
    <w:rsid w:val="001612D4"/>
    <w:rsid w:val="001628FE"/>
    <w:rsid w:val="00162921"/>
    <w:rsid w:val="00162DCD"/>
    <w:rsid w:val="00162F38"/>
    <w:rsid w:val="001631C6"/>
    <w:rsid w:val="00163847"/>
    <w:rsid w:val="00165EFD"/>
    <w:rsid w:val="00166093"/>
    <w:rsid w:val="001677F1"/>
    <w:rsid w:val="00170458"/>
    <w:rsid w:val="00170AAC"/>
    <w:rsid w:val="001719E9"/>
    <w:rsid w:val="001721A5"/>
    <w:rsid w:val="00172BFF"/>
    <w:rsid w:val="0017356F"/>
    <w:rsid w:val="00173EF9"/>
    <w:rsid w:val="001740BC"/>
    <w:rsid w:val="0017413C"/>
    <w:rsid w:val="001749AE"/>
    <w:rsid w:val="00174EA6"/>
    <w:rsid w:val="0017545F"/>
    <w:rsid w:val="00175DE1"/>
    <w:rsid w:val="001803D8"/>
    <w:rsid w:val="00180A2A"/>
    <w:rsid w:val="00180FAA"/>
    <w:rsid w:val="0018101B"/>
    <w:rsid w:val="00182658"/>
    <w:rsid w:val="00182677"/>
    <w:rsid w:val="00182CE6"/>
    <w:rsid w:val="0018343A"/>
    <w:rsid w:val="0018427A"/>
    <w:rsid w:val="00185879"/>
    <w:rsid w:val="00185A47"/>
    <w:rsid w:val="00185CF3"/>
    <w:rsid w:val="00187159"/>
    <w:rsid w:val="00187757"/>
    <w:rsid w:val="0019009F"/>
    <w:rsid w:val="00190759"/>
    <w:rsid w:val="0019106A"/>
    <w:rsid w:val="00191C53"/>
    <w:rsid w:val="0019215B"/>
    <w:rsid w:val="00192997"/>
    <w:rsid w:val="0019365F"/>
    <w:rsid w:val="0019520C"/>
    <w:rsid w:val="00196A0B"/>
    <w:rsid w:val="0019760B"/>
    <w:rsid w:val="00197AE6"/>
    <w:rsid w:val="00197D13"/>
    <w:rsid w:val="001A2A36"/>
    <w:rsid w:val="001A2E80"/>
    <w:rsid w:val="001A4766"/>
    <w:rsid w:val="001A51A6"/>
    <w:rsid w:val="001A68B4"/>
    <w:rsid w:val="001A7019"/>
    <w:rsid w:val="001B0D3C"/>
    <w:rsid w:val="001B0E8F"/>
    <w:rsid w:val="001B1E13"/>
    <w:rsid w:val="001B278B"/>
    <w:rsid w:val="001B34AA"/>
    <w:rsid w:val="001B34D3"/>
    <w:rsid w:val="001B3C09"/>
    <w:rsid w:val="001B3CF1"/>
    <w:rsid w:val="001B7CC8"/>
    <w:rsid w:val="001C0737"/>
    <w:rsid w:val="001C0A8F"/>
    <w:rsid w:val="001C0AD7"/>
    <w:rsid w:val="001C2164"/>
    <w:rsid w:val="001C23FA"/>
    <w:rsid w:val="001C2C7C"/>
    <w:rsid w:val="001C31EC"/>
    <w:rsid w:val="001C3ADB"/>
    <w:rsid w:val="001C3CED"/>
    <w:rsid w:val="001C3FB9"/>
    <w:rsid w:val="001C47F4"/>
    <w:rsid w:val="001C4A22"/>
    <w:rsid w:val="001C5078"/>
    <w:rsid w:val="001C5971"/>
    <w:rsid w:val="001C5E74"/>
    <w:rsid w:val="001C6451"/>
    <w:rsid w:val="001C654F"/>
    <w:rsid w:val="001C6B74"/>
    <w:rsid w:val="001C6DCF"/>
    <w:rsid w:val="001C6DE3"/>
    <w:rsid w:val="001C7456"/>
    <w:rsid w:val="001C763C"/>
    <w:rsid w:val="001D10AB"/>
    <w:rsid w:val="001D185B"/>
    <w:rsid w:val="001D215B"/>
    <w:rsid w:val="001D2C58"/>
    <w:rsid w:val="001D3D55"/>
    <w:rsid w:val="001D45A0"/>
    <w:rsid w:val="001D464C"/>
    <w:rsid w:val="001D491B"/>
    <w:rsid w:val="001D5DD6"/>
    <w:rsid w:val="001D5FE8"/>
    <w:rsid w:val="001D618E"/>
    <w:rsid w:val="001D6856"/>
    <w:rsid w:val="001D6BE0"/>
    <w:rsid w:val="001D6E5B"/>
    <w:rsid w:val="001D6F91"/>
    <w:rsid w:val="001E1125"/>
    <w:rsid w:val="001E1BBF"/>
    <w:rsid w:val="001E3BE3"/>
    <w:rsid w:val="001E3C82"/>
    <w:rsid w:val="001E4EF2"/>
    <w:rsid w:val="001E7F3B"/>
    <w:rsid w:val="001F0554"/>
    <w:rsid w:val="001F2ADE"/>
    <w:rsid w:val="001F2DEA"/>
    <w:rsid w:val="001F349F"/>
    <w:rsid w:val="001F3A8A"/>
    <w:rsid w:val="001F3D5B"/>
    <w:rsid w:val="001F3DE9"/>
    <w:rsid w:val="001F3F6E"/>
    <w:rsid w:val="001F41D4"/>
    <w:rsid w:val="001F4EB3"/>
    <w:rsid w:val="001F518E"/>
    <w:rsid w:val="001F55F7"/>
    <w:rsid w:val="001F5658"/>
    <w:rsid w:val="001F5C8A"/>
    <w:rsid w:val="001F670D"/>
    <w:rsid w:val="001F7D9E"/>
    <w:rsid w:val="001F7EFA"/>
    <w:rsid w:val="00200307"/>
    <w:rsid w:val="002005D0"/>
    <w:rsid w:val="002009BF"/>
    <w:rsid w:val="00201AE3"/>
    <w:rsid w:val="00201C1A"/>
    <w:rsid w:val="0020204E"/>
    <w:rsid w:val="002029B1"/>
    <w:rsid w:val="00202DB5"/>
    <w:rsid w:val="00202E22"/>
    <w:rsid w:val="00203A5E"/>
    <w:rsid w:val="00203ED7"/>
    <w:rsid w:val="0020479D"/>
    <w:rsid w:val="00205485"/>
    <w:rsid w:val="00206A7F"/>
    <w:rsid w:val="00206B1E"/>
    <w:rsid w:val="00207528"/>
    <w:rsid w:val="00210532"/>
    <w:rsid w:val="002119D5"/>
    <w:rsid w:val="00211C6E"/>
    <w:rsid w:val="00211ECA"/>
    <w:rsid w:val="002129EB"/>
    <w:rsid w:val="00212E38"/>
    <w:rsid w:val="00214187"/>
    <w:rsid w:val="00214722"/>
    <w:rsid w:val="00217119"/>
    <w:rsid w:val="0021747A"/>
    <w:rsid w:val="00217E49"/>
    <w:rsid w:val="002216DC"/>
    <w:rsid w:val="0022281C"/>
    <w:rsid w:val="00222A85"/>
    <w:rsid w:val="00222A92"/>
    <w:rsid w:val="00222F5E"/>
    <w:rsid w:val="00223552"/>
    <w:rsid w:val="00224201"/>
    <w:rsid w:val="002251D5"/>
    <w:rsid w:val="0022570D"/>
    <w:rsid w:val="0022644D"/>
    <w:rsid w:val="00226A64"/>
    <w:rsid w:val="00230CC1"/>
    <w:rsid w:val="00230D5B"/>
    <w:rsid w:val="0023112E"/>
    <w:rsid w:val="00231CE4"/>
    <w:rsid w:val="00232214"/>
    <w:rsid w:val="00232850"/>
    <w:rsid w:val="00232BAC"/>
    <w:rsid w:val="00232C4B"/>
    <w:rsid w:val="00233319"/>
    <w:rsid w:val="002340E1"/>
    <w:rsid w:val="00235B3A"/>
    <w:rsid w:val="00237E41"/>
    <w:rsid w:val="00242F98"/>
    <w:rsid w:val="002438A2"/>
    <w:rsid w:val="00243921"/>
    <w:rsid w:val="00243CE2"/>
    <w:rsid w:val="00244299"/>
    <w:rsid w:val="002444AF"/>
    <w:rsid w:val="00245058"/>
    <w:rsid w:val="00245A3B"/>
    <w:rsid w:val="00246376"/>
    <w:rsid w:val="00246548"/>
    <w:rsid w:val="0024664C"/>
    <w:rsid w:val="002475A2"/>
    <w:rsid w:val="00251A69"/>
    <w:rsid w:val="00252087"/>
    <w:rsid w:val="002520C2"/>
    <w:rsid w:val="00252D34"/>
    <w:rsid w:val="00254C23"/>
    <w:rsid w:val="00255603"/>
    <w:rsid w:val="00256524"/>
    <w:rsid w:val="002569A2"/>
    <w:rsid w:val="00257FC4"/>
    <w:rsid w:val="00260F6A"/>
    <w:rsid w:val="002610C8"/>
    <w:rsid w:val="0026161B"/>
    <w:rsid w:val="00265D31"/>
    <w:rsid w:val="00265E78"/>
    <w:rsid w:val="00266736"/>
    <w:rsid w:val="00266D2D"/>
    <w:rsid w:val="00267C15"/>
    <w:rsid w:val="0027003B"/>
    <w:rsid w:val="00270531"/>
    <w:rsid w:val="00271311"/>
    <w:rsid w:val="00271DE4"/>
    <w:rsid w:val="00272598"/>
    <w:rsid w:val="0027261D"/>
    <w:rsid w:val="00272E00"/>
    <w:rsid w:val="00273363"/>
    <w:rsid w:val="00275851"/>
    <w:rsid w:val="002760BD"/>
    <w:rsid w:val="00276D3F"/>
    <w:rsid w:val="00276DB5"/>
    <w:rsid w:val="002775B6"/>
    <w:rsid w:val="00277736"/>
    <w:rsid w:val="00277C64"/>
    <w:rsid w:val="00281854"/>
    <w:rsid w:val="00281A1A"/>
    <w:rsid w:val="00281C33"/>
    <w:rsid w:val="00282520"/>
    <w:rsid w:val="00282775"/>
    <w:rsid w:val="00282E9B"/>
    <w:rsid w:val="002835E0"/>
    <w:rsid w:val="00283EE4"/>
    <w:rsid w:val="002846B1"/>
    <w:rsid w:val="00284B29"/>
    <w:rsid w:val="00286BAB"/>
    <w:rsid w:val="00287389"/>
    <w:rsid w:val="002874CA"/>
    <w:rsid w:val="00290391"/>
    <w:rsid w:val="00291007"/>
    <w:rsid w:val="00291188"/>
    <w:rsid w:val="00291599"/>
    <w:rsid w:val="002919B6"/>
    <w:rsid w:val="00292A2B"/>
    <w:rsid w:val="0029352B"/>
    <w:rsid w:val="0029368D"/>
    <w:rsid w:val="00294AAD"/>
    <w:rsid w:val="002954A4"/>
    <w:rsid w:val="002965C5"/>
    <w:rsid w:val="002967B7"/>
    <w:rsid w:val="00297573"/>
    <w:rsid w:val="00297D09"/>
    <w:rsid w:val="002A0107"/>
    <w:rsid w:val="002A22C4"/>
    <w:rsid w:val="002A2B18"/>
    <w:rsid w:val="002A2F44"/>
    <w:rsid w:val="002A2FC6"/>
    <w:rsid w:val="002A4833"/>
    <w:rsid w:val="002A59D3"/>
    <w:rsid w:val="002A5EB0"/>
    <w:rsid w:val="002A6B0A"/>
    <w:rsid w:val="002A6EA8"/>
    <w:rsid w:val="002A6EA9"/>
    <w:rsid w:val="002A7304"/>
    <w:rsid w:val="002A7436"/>
    <w:rsid w:val="002B0287"/>
    <w:rsid w:val="002B19B1"/>
    <w:rsid w:val="002B293D"/>
    <w:rsid w:val="002B297C"/>
    <w:rsid w:val="002B2E41"/>
    <w:rsid w:val="002B3D73"/>
    <w:rsid w:val="002B4CF3"/>
    <w:rsid w:val="002B564A"/>
    <w:rsid w:val="002B5712"/>
    <w:rsid w:val="002B62D5"/>
    <w:rsid w:val="002B71E5"/>
    <w:rsid w:val="002B7ADD"/>
    <w:rsid w:val="002C2697"/>
    <w:rsid w:val="002C2847"/>
    <w:rsid w:val="002C2A77"/>
    <w:rsid w:val="002C2E66"/>
    <w:rsid w:val="002C3E14"/>
    <w:rsid w:val="002C3F15"/>
    <w:rsid w:val="002C460C"/>
    <w:rsid w:val="002C5737"/>
    <w:rsid w:val="002C5EC2"/>
    <w:rsid w:val="002C60D0"/>
    <w:rsid w:val="002C6669"/>
    <w:rsid w:val="002D2449"/>
    <w:rsid w:val="002D2B0C"/>
    <w:rsid w:val="002D315E"/>
    <w:rsid w:val="002D428C"/>
    <w:rsid w:val="002D4E8E"/>
    <w:rsid w:val="002D6130"/>
    <w:rsid w:val="002D64AC"/>
    <w:rsid w:val="002D6BE8"/>
    <w:rsid w:val="002E0232"/>
    <w:rsid w:val="002E0298"/>
    <w:rsid w:val="002E153C"/>
    <w:rsid w:val="002E1560"/>
    <w:rsid w:val="002E1F0A"/>
    <w:rsid w:val="002E25B1"/>
    <w:rsid w:val="002E2BD9"/>
    <w:rsid w:val="002E32A6"/>
    <w:rsid w:val="002E3586"/>
    <w:rsid w:val="002E36BF"/>
    <w:rsid w:val="002E49B0"/>
    <w:rsid w:val="002E4A40"/>
    <w:rsid w:val="002E4A46"/>
    <w:rsid w:val="002E4B61"/>
    <w:rsid w:val="002E4FE0"/>
    <w:rsid w:val="002E5DB6"/>
    <w:rsid w:val="002E5DE2"/>
    <w:rsid w:val="002E5DF6"/>
    <w:rsid w:val="002E63C8"/>
    <w:rsid w:val="002E6AB1"/>
    <w:rsid w:val="002E6FA0"/>
    <w:rsid w:val="002E71AE"/>
    <w:rsid w:val="002F005B"/>
    <w:rsid w:val="002F071C"/>
    <w:rsid w:val="002F0BFD"/>
    <w:rsid w:val="002F2F61"/>
    <w:rsid w:val="002F6CAA"/>
    <w:rsid w:val="002F724E"/>
    <w:rsid w:val="002F7DF5"/>
    <w:rsid w:val="00300554"/>
    <w:rsid w:val="003028B9"/>
    <w:rsid w:val="003044B9"/>
    <w:rsid w:val="00304682"/>
    <w:rsid w:val="00304914"/>
    <w:rsid w:val="00304BC4"/>
    <w:rsid w:val="00304CD0"/>
    <w:rsid w:val="00304F45"/>
    <w:rsid w:val="0030524F"/>
    <w:rsid w:val="00305253"/>
    <w:rsid w:val="00305631"/>
    <w:rsid w:val="00305CA5"/>
    <w:rsid w:val="0030628E"/>
    <w:rsid w:val="00306343"/>
    <w:rsid w:val="00306C71"/>
    <w:rsid w:val="00306DE9"/>
    <w:rsid w:val="00307C6C"/>
    <w:rsid w:val="003100E1"/>
    <w:rsid w:val="003109BC"/>
    <w:rsid w:val="00310A9F"/>
    <w:rsid w:val="00310F1C"/>
    <w:rsid w:val="003114F0"/>
    <w:rsid w:val="003116D5"/>
    <w:rsid w:val="0031277F"/>
    <w:rsid w:val="00313BD0"/>
    <w:rsid w:val="00314648"/>
    <w:rsid w:val="00314A6C"/>
    <w:rsid w:val="003154BF"/>
    <w:rsid w:val="00315967"/>
    <w:rsid w:val="003163B2"/>
    <w:rsid w:val="0031651C"/>
    <w:rsid w:val="00317EFA"/>
    <w:rsid w:val="003201D8"/>
    <w:rsid w:val="00320C25"/>
    <w:rsid w:val="00320F74"/>
    <w:rsid w:val="00321425"/>
    <w:rsid w:val="0032179B"/>
    <w:rsid w:val="00321AD9"/>
    <w:rsid w:val="003227F5"/>
    <w:rsid w:val="00322F1B"/>
    <w:rsid w:val="003250D7"/>
    <w:rsid w:val="0032712B"/>
    <w:rsid w:val="00327342"/>
    <w:rsid w:val="00327AC7"/>
    <w:rsid w:val="00330336"/>
    <w:rsid w:val="00330C31"/>
    <w:rsid w:val="00331E25"/>
    <w:rsid w:val="00332D6E"/>
    <w:rsid w:val="003332F6"/>
    <w:rsid w:val="00336472"/>
    <w:rsid w:val="00336652"/>
    <w:rsid w:val="00336996"/>
    <w:rsid w:val="00336B64"/>
    <w:rsid w:val="00336E83"/>
    <w:rsid w:val="00337275"/>
    <w:rsid w:val="0034074E"/>
    <w:rsid w:val="00341898"/>
    <w:rsid w:val="00341EFA"/>
    <w:rsid w:val="0034229B"/>
    <w:rsid w:val="00342501"/>
    <w:rsid w:val="003433C8"/>
    <w:rsid w:val="00344D77"/>
    <w:rsid w:val="003451B2"/>
    <w:rsid w:val="00346102"/>
    <w:rsid w:val="00346CAF"/>
    <w:rsid w:val="00347141"/>
    <w:rsid w:val="00350399"/>
    <w:rsid w:val="00350630"/>
    <w:rsid w:val="00351BD2"/>
    <w:rsid w:val="00351D7B"/>
    <w:rsid w:val="0035210D"/>
    <w:rsid w:val="00352146"/>
    <w:rsid w:val="003521C1"/>
    <w:rsid w:val="00352234"/>
    <w:rsid w:val="003523D2"/>
    <w:rsid w:val="0035285A"/>
    <w:rsid w:val="003533BC"/>
    <w:rsid w:val="00353775"/>
    <w:rsid w:val="00354642"/>
    <w:rsid w:val="003560E0"/>
    <w:rsid w:val="00360799"/>
    <w:rsid w:val="003608B4"/>
    <w:rsid w:val="003619C4"/>
    <w:rsid w:val="00361B34"/>
    <w:rsid w:val="0036471F"/>
    <w:rsid w:val="00365376"/>
    <w:rsid w:val="00365833"/>
    <w:rsid w:val="00366533"/>
    <w:rsid w:val="00366869"/>
    <w:rsid w:val="00366F8F"/>
    <w:rsid w:val="0036739B"/>
    <w:rsid w:val="00371081"/>
    <w:rsid w:val="00371A1E"/>
    <w:rsid w:val="00371CD5"/>
    <w:rsid w:val="0037200C"/>
    <w:rsid w:val="00372D3F"/>
    <w:rsid w:val="00373735"/>
    <w:rsid w:val="0037380D"/>
    <w:rsid w:val="00373815"/>
    <w:rsid w:val="00373DF9"/>
    <w:rsid w:val="0037425B"/>
    <w:rsid w:val="003753BE"/>
    <w:rsid w:val="00375949"/>
    <w:rsid w:val="003769B9"/>
    <w:rsid w:val="00376A42"/>
    <w:rsid w:val="00377210"/>
    <w:rsid w:val="0037763E"/>
    <w:rsid w:val="00381146"/>
    <w:rsid w:val="0038151F"/>
    <w:rsid w:val="00382B8B"/>
    <w:rsid w:val="003836BF"/>
    <w:rsid w:val="0038379A"/>
    <w:rsid w:val="003843C8"/>
    <w:rsid w:val="00384533"/>
    <w:rsid w:val="0038465B"/>
    <w:rsid w:val="00384E51"/>
    <w:rsid w:val="003856EB"/>
    <w:rsid w:val="0039160E"/>
    <w:rsid w:val="003921D2"/>
    <w:rsid w:val="003949E8"/>
    <w:rsid w:val="003958EF"/>
    <w:rsid w:val="00395A49"/>
    <w:rsid w:val="00395AAC"/>
    <w:rsid w:val="003965A6"/>
    <w:rsid w:val="00396632"/>
    <w:rsid w:val="003A01B5"/>
    <w:rsid w:val="003A157A"/>
    <w:rsid w:val="003A1AF2"/>
    <w:rsid w:val="003A2361"/>
    <w:rsid w:val="003A262F"/>
    <w:rsid w:val="003A29B4"/>
    <w:rsid w:val="003A2D50"/>
    <w:rsid w:val="003A3891"/>
    <w:rsid w:val="003A41CD"/>
    <w:rsid w:val="003A67CA"/>
    <w:rsid w:val="003A725C"/>
    <w:rsid w:val="003A75C0"/>
    <w:rsid w:val="003B10FD"/>
    <w:rsid w:val="003B21F5"/>
    <w:rsid w:val="003B2A32"/>
    <w:rsid w:val="003B2E1D"/>
    <w:rsid w:val="003B315E"/>
    <w:rsid w:val="003B31D1"/>
    <w:rsid w:val="003B36F5"/>
    <w:rsid w:val="003B3C9A"/>
    <w:rsid w:val="003B4696"/>
    <w:rsid w:val="003B4B63"/>
    <w:rsid w:val="003B50D2"/>
    <w:rsid w:val="003B5B28"/>
    <w:rsid w:val="003B65F4"/>
    <w:rsid w:val="003B695D"/>
    <w:rsid w:val="003B7449"/>
    <w:rsid w:val="003B7FEA"/>
    <w:rsid w:val="003C02EC"/>
    <w:rsid w:val="003C0677"/>
    <w:rsid w:val="003C1C7B"/>
    <w:rsid w:val="003C1F20"/>
    <w:rsid w:val="003C26E4"/>
    <w:rsid w:val="003C3B8A"/>
    <w:rsid w:val="003C5D06"/>
    <w:rsid w:val="003D0341"/>
    <w:rsid w:val="003D0AFC"/>
    <w:rsid w:val="003D0CE7"/>
    <w:rsid w:val="003D12C3"/>
    <w:rsid w:val="003D17B3"/>
    <w:rsid w:val="003D1FB4"/>
    <w:rsid w:val="003D1FF9"/>
    <w:rsid w:val="003D38FE"/>
    <w:rsid w:val="003D3B81"/>
    <w:rsid w:val="003D5ADB"/>
    <w:rsid w:val="003D7DFF"/>
    <w:rsid w:val="003E0504"/>
    <w:rsid w:val="003E2025"/>
    <w:rsid w:val="003E283A"/>
    <w:rsid w:val="003E2B0C"/>
    <w:rsid w:val="003E2E8C"/>
    <w:rsid w:val="003E32FE"/>
    <w:rsid w:val="003E386C"/>
    <w:rsid w:val="003E424C"/>
    <w:rsid w:val="003E51B2"/>
    <w:rsid w:val="003E5793"/>
    <w:rsid w:val="003E66EB"/>
    <w:rsid w:val="003E69A3"/>
    <w:rsid w:val="003E6EC2"/>
    <w:rsid w:val="003F0F32"/>
    <w:rsid w:val="003F23EE"/>
    <w:rsid w:val="003F2648"/>
    <w:rsid w:val="003F3ED6"/>
    <w:rsid w:val="003F5019"/>
    <w:rsid w:val="003F5708"/>
    <w:rsid w:val="003F5EB0"/>
    <w:rsid w:val="003F67D3"/>
    <w:rsid w:val="003F6F83"/>
    <w:rsid w:val="003F7D4C"/>
    <w:rsid w:val="00400F4A"/>
    <w:rsid w:val="0040134F"/>
    <w:rsid w:val="00401D40"/>
    <w:rsid w:val="00401DCD"/>
    <w:rsid w:val="00402822"/>
    <w:rsid w:val="00402DE6"/>
    <w:rsid w:val="004031F0"/>
    <w:rsid w:val="00404CF6"/>
    <w:rsid w:val="0040520B"/>
    <w:rsid w:val="00405991"/>
    <w:rsid w:val="00406AAF"/>
    <w:rsid w:val="004070EA"/>
    <w:rsid w:val="004071CF"/>
    <w:rsid w:val="00407288"/>
    <w:rsid w:val="00410FCD"/>
    <w:rsid w:val="00411D49"/>
    <w:rsid w:val="00412576"/>
    <w:rsid w:val="00412B64"/>
    <w:rsid w:val="00413450"/>
    <w:rsid w:val="00414C39"/>
    <w:rsid w:val="00414FB4"/>
    <w:rsid w:val="004171D3"/>
    <w:rsid w:val="004171E2"/>
    <w:rsid w:val="004200ED"/>
    <w:rsid w:val="00420D30"/>
    <w:rsid w:val="00421E78"/>
    <w:rsid w:val="00422B23"/>
    <w:rsid w:val="0042381C"/>
    <w:rsid w:val="004239A4"/>
    <w:rsid w:val="00423A98"/>
    <w:rsid w:val="00423C9C"/>
    <w:rsid w:val="00423D4E"/>
    <w:rsid w:val="00423F96"/>
    <w:rsid w:val="004243BA"/>
    <w:rsid w:val="00424CD6"/>
    <w:rsid w:val="00424ECA"/>
    <w:rsid w:val="00425CB4"/>
    <w:rsid w:val="00430E17"/>
    <w:rsid w:val="00430F5E"/>
    <w:rsid w:val="0043298B"/>
    <w:rsid w:val="00432B30"/>
    <w:rsid w:val="00432CE1"/>
    <w:rsid w:val="0043317B"/>
    <w:rsid w:val="00433DCF"/>
    <w:rsid w:val="0043454C"/>
    <w:rsid w:val="004354C1"/>
    <w:rsid w:val="00436A5F"/>
    <w:rsid w:val="00436B15"/>
    <w:rsid w:val="00437061"/>
    <w:rsid w:val="00437520"/>
    <w:rsid w:val="00437988"/>
    <w:rsid w:val="00440B2D"/>
    <w:rsid w:val="00440E97"/>
    <w:rsid w:val="0044136A"/>
    <w:rsid w:val="004414E4"/>
    <w:rsid w:val="0044161F"/>
    <w:rsid w:val="00441814"/>
    <w:rsid w:val="00441E0B"/>
    <w:rsid w:val="004435CF"/>
    <w:rsid w:val="0044393C"/>
    <w:rsid w:val="00443B0B"/>
    <w:rsid w:val="00443EE4"/>
    <w:rsid w:val="0044406D"/>
    <w:rsid w:val="004447AD"/>
    <w:rsid w:val="00444DF5"/>
    <w:rsid w:val="004452B3"/>
    <w:rsid w:val="004456D6"/>
    <w:rsid w:val="004457A5"/>
    <w:rsid w:val="004459CC"/>
    <w:rsid w:val="00445DB2"/>
    <w:rsid w:val="00446902"/>
    <w:rsid w:val="00446B62"/>
    <w:rsid w:val="004471E0"/>
    <w:rsid w:val="0044774C"/>
    <w:rsid w:val="00450827"/>
    <w:rsid w:val="00450EFF"/>
    <w:rsid w:val="00451042"/>
    <w:rsid w:val="004514DC"/>
    <w:rsid w:val="00451E07"/>
    <w:rsid w:val="004520D9"/>
    <w:rsid w:val="004521EE"/>
    <w:rsid w:val="00452942"/>
    <w:rsid w:val="00454EB7"/>
    <w:rsid w:val="004561DA"/>
    <w:rsid w:val="0045727B"/>
    <w:rsid w:val="00457473"/>
    <w:rsid w:val="00457A20"/>
    <w:rsid w:val="00461FD5"/>
    <w:rsid w:val="0046392D"/>
    <w:rsid w:val="00464705"/>
    <w:rsid w:val="00464DD8"/>
    <w:rsid w:val="004665CF"/>
    <w:rsid w:val="00467372"/>
    <w:rsid w:val="00470CD4"/>
    <w:rsid w:val="0047242D"/>
    <w:rsid w:val="004726CE"/>
    <w:rsid w:val="004732A7"/>
    <w:rsid w:val="00473BFE"/>
    <w:rsid w:val="00474B95"/>
    <w:rsid w:val="00475620"/>
    <w:rsid w:val="004762F9"/>
    <w:rsid w:val="00476CC5"/>
    <w:rsid w:val="0047707A"/>
    <w:rsid w:val="00477209"/>
    <w:rsid w:val="0047740C"/>
    <w:rsid w:val="00477C9A"/>
    <w:rsid w:val="00477DE8"/>
    <w:rsid w:val="00477DF1"/>
    <w:rsid w:val="00480D96"/>
    <w:rsid w:val="004810B1"/>
    <w:rsid w:val="00481301"/>
    <w:rsid w:val="00481449"/>
    <w:rsid w:val="00481AA8"/>
    <w:rsid w:val="004822E4"/>
    <w:rsid w:val="00482381"/>
    <w:rsid w:val="00482B72"/>
    <w:rsid w:val="00482E5B"/>
    <w:rsid w:val="004838F2"/>
    <w:rsid w:val="0048449F"/>
    <w:rsid w:val="004844A1"/>
    <w:rsid w:val="004857C3"/>
    <w:rsid w:val="004857C8"/>
    <w:rsid w:val="0048623B"/>
    <w:rsid w:val="00487CCA"/>
    <w:rsid w:val="00487ED4"/>
    <w:rsid w:val="0049075E"/>
    <w:rsid w:val="00490E33"/>
    <w:rsid w:val="004915A5"/>
    <w:rsid w:val="00492C63"/>
    <w:rsid w:val="004931C3"/>
    <w:rsid w:val="00493800"/>
    <w:rsid w:val="00493C3B"/>
    <w:rsid w:val="004945D2"/>
    <w:rsid w:val="0049466D"/>
    <w:rsid w:val="004950AA"/>
    <w:rsid w:val="004A1B13"/>
    <w:rsid w:val="004A26C8"/>
    <w:rsid w:val="004A2750"/>
    <w:rsid w:val="004A45BA"/>
    <w:rsid w:val="004A466B"/>
    <w:rsid w:val="004A5D23"/>
    <w:rsid w:val="004A70B8"/>
    <w:rsid w:val="004A70FF"/>
    <w:rsid w:val="004A7298"/>
    <w:rsid w:val="004A73F7"/>
    <w:rsid w:val="004A7DF1"/>
    <w:rsid w:val="004B0802"/>
    <w:rsid w:val="004B1582"/>
    <w:rsid w:val="004B25F8"/>
    <w:rsid w:val="004B2E62"/>
    <w:rsid w:val="004B442F"/>
    <w:rsid w:val="004B46D3"/>
    <w:rsid w:val="004B4B73"/>
    <w:rsid w:val="004B4F13"/>
    <w:rsid w:val="004B5455"/>
    <w:rsid w:val="004B5722"/>
    <w:rsid w:val="004B5905"/>
    <w:rsid w:val="004B6C97"/>
    <w:rsid w:val="004C4277"/>
    <w:rsid w:val="004C5227"/>
    <w:rsid w:val="004C54B8"/>
    <w:rsid w:val="004C5C60"/>
    <w:rsid w:val="004C6934"/>
    <w:rsid w:val="004C76FD"/>
    <w:rsid w:val="004C7B5D"/>
    <w:rsid w:val="004D0959"/>
    <w:rsid w:val="004D0B6D"/>
    <w:rsid w:val="004D2B18"/>
    <w:rsid w:val="004D2F8C"/>
    <w:rsid w:val="004D360C"/>
    <w:rsid w:val="004D617C"/>
    <w:rsid w:val="004E0420"/>
    <w:rsid w:val="004E150D"/>
    <w:rsid w:val="004E2085"/>
    <w:rsid w:val="004E26E0"/>
    <w:rsid w:val="004E3D52"/>
    <w:rsid w:val="004E5164"/>
    <w:rsid w:val="004E5B50"/>
    <w:rsid w:val="004E5C24"/>
    <w:rsid w:val="004E5D3B"/>
    <w:rsid w:val="004E62C9"/>
    <w:rsid w:val="004E6ED7"/>
    <w:rsid w:val="004E72B8"/>
    <w:rsid w:val="004E7668"/>
    <w:rsid w:val="004E78E2"/>
    <w:rsid w:val="004E7DF9"/>
    <w:rsid w:val="004F0E8E"/>
    <w:rsid w:val="004F1055"/>
    <w:rsid w:val="004F195E"/>
    <w:rsid w:val="004F1CB5"/>
    <w:rsid w:val="004F2327"/>
    <w:rsid w:val="004F33A1"/>
    <w:rsid w:val="004F3720"/>
    <w:rsid w:val="004F3A9C"/>
    <w:rsid w:val="004F47AA"/>
    <w:rsid w:val="004F4FD8"/>
    <w:rsid w:val="004F55BC"/>
    <w:rsid w:val="004F5AE4"/>
    <w:rsid w:val="004F7F3B"/>
    <w:rsid w:val="00501177"/>
    <w:rsid w:val="00502D62"/>
    <w:rsid w:val="00503391"/>
    <w:rsid w:val="005043E5"/>
    <w:rsid w:val="00504604"/>
    <w:rsid w:val="0050462D"/>
    <w:rsid w:val="00504BA8"/>
    <w:rsid w:val="00504E0D"/>
    <w:rsid w:val="005053B7"/>
    <w:rsid w:val="00505EE8"/>
    <w:rsid w:val="0050650A"/>
    <w:rsid w:val="005067AE"/>
    <w:rsid w:val="00507942"/>
    <w:rsid w:val="00507E22"/>
    <w:rsid w:val="005108D6"/>
    <w:rsid w:val="00510F7E"/>
    <w:rsid w:val="00514126"/>
    <w:rsid w:val="00515021"/>
    <w:rsid w:val="005150CF"/>
    <w:rsid w:val="00515B6B"/>
    <w:rsid w:val="00515D74"/>
    <w:rsid w:val="0051684E"/>
    <w:rsid w:val="00516956"/>
    <w:rsid w:val="00516DEF"/>
    <w:rsid w:val="0051708F"/>
    <w:rsid w:val="00517F7C"/>
    <w:rsid w:val="00520183"/>
    <w:rsid w:val="0052064C"/>
    <w:rsid w:val="00522017"/>
    <w:rsid w:val="00522343"/>
    <w:rsid w:val="00523135"/>
    <w:rsid w:val="005243FC"/>
    <w:rsid w:val="0052442A"/>
    <w:rsid w:val="00524853"/>
    <w:rsid w:val="00524EDE"/>
    <w:rsid w:val="0052522D"/>
    <w:rsid w:val="00525277"/>
    <w:rsid w:val="00525B20"/>
    <w:rsid w:val="00526018"/>
    <w:rsid w:val="0052637F"/>
    <w:rsid w:val="0052680B"/>
    <w:rsid w:val="0052683F"/>
    <w:rsid w:val="00526FE8"/>
    <w:rsid w:val="00527C03"/>
    <w:rsid w:val="0053072A"/>
    <w:rsid w:val="00530B88"/>
    <w:rsid w:val="0053169A"/>
    <w:rsid w:val="0053178B"/>
    <w:rsid w:val="00531866"/>
    <w:rsid w:val="00531FE1"/>
    <w:rsid w:val="005348D2"/>
    <w:rsid w:val="0053576C"/>
    <w:rsid w:val="00536A5C"/>
    <w:rsid w:val="0053710D"/>
    <w:rsid w:val="00537336"/>
    <w:rsid w:val="0053778F"/>
    <w:rsid w:val="00537801"/>
    <w:rsid w:val="00540666"/>
    <w:rsid w:val="00540B4B"/>
    <w:rsid w:val="00542A40"/>
    <w:rsid w:val="005432E2"/>
    <w:rsid w:val="00543D78"/>
    <w:rsid w:val="00543E79"/>
    <w:rsid w:val="00543FBA"/>
    <w:rsid w:val="00544ED1"/>
    <w:rsid w:val="00545751"/>
    <w:rsid w:val="005459DE"/>
    <w:rsid w:val="00546D4C"/>
    <w:rsid w:val="00547FB8"/>
    <w:rsid w:val="00550BAD"/>
    <w:rsid w:val="005511D3"/>
    <w:rsid w:val="0055192B"/>
    <w:rsid w:val="005534D0"/>
    <w:rsid w:val="00553961"/>
    <w:rsid w:val="00555628"/>
    <w:rsid w:val="00555FED"/>
    <w:rsid w:val="0055647F"/>
    <w:rsid w:val="0056032A"/>
    <w:rsid w:val="005603E4"/>
    <w:rsid w:val="005606F2"/>
    <w:rsid w:val="00560CE1"/>
    <w:rsid w:val="005616CA"/>
    <w:rsid w:val="0056353A"/>
    <w:rsid w:val="005645DE"/>
    <w:rsid w:val="005647BD"/>
    <w:rsid w:val="00564902"/>
    <w:rsid w:val="00565427"/>
    <w:rsid w:val="005704DD"/>
    <w:rsid w:val="00570740"/>
    <w:rsid w:val="00570E68"/>
    <w:rsid w:val="00571192"/>
    <w:rsid w:val="00571197"/>
    <w:rsid w:val="0057179C"/>
    <w:rsid w:val="00573E88"/>
    <w:rsid w:val="00576919"/>
    <w:rsid w:val="00577FC8"/>
    <w:rsid w:val="005809C8"/>
    <w:rsid w:val="0058202A"/>
    <w:rsid w:val="005823D0"/>
    <w:rsid w:val="00584212"/>
    <w:rsid w:val="00584D97"/>
    <w:rsid w:val="00585150"/>
    <w:rsid w:val="0058516F"/>
    <w:rsid w:val="005853FC"/>
    <w:rsid w:val="00585587"/>
    <w:rsid w:val="00586D38"/>
    <w:rsid w:val="0058733F"/>
    <w:rsid w:val="00587965"/>
    <w:rsid w:val="00587A28"/>
    <w:rsid w:val="005904B3"/>
    <w:rsid w:val="00590F9E"/>
    <w:rsid w:val="0059102F"/>
    <w:rsid w:val="00591E5D"/>
    <w:rsid w:val="00591F82"/>
    <w:rsid w:val="005921A9"/>
    <w:rsid w:val="005928FF"/>
    <w:rsid w:val="00592CBF"/>
    <w:rsid w:val="00592D41"/>
    <w:rsid w:val="00593A9F"/>
    <w:rsid w:val="0059409E"/>
    <w:rsid w:val="00594335"/>
    <w:rsid w:val="0059480D"/>
    <w:rsid w:val="005949E2"/>
    <w:rsid w:val="00595DB6"/>
    <w:rsid w:val="00595EC7"/>
    <w:rsid w:val="00596D00"/>
    <w:rsid w:val="00597149"/>
    <w:rsid w:val="005978DA"/>
    <w:rsid w:val="005979F8"/>
    <w:rsid w:val="005A2CF9"/>
    <w:rsid w:val="005A6254"/>
    <w:rsid w:val="005A7D42"/>
    <w:rsid w:val="005B05FD"/>
    <w:rsid w:val="005B080B"/>
    <w:rsid w:val="005B2272"/>
    <w:rsid w:val="005B22F3"/>
    <w:rsid w:val="005B2A69"/>
    <w:rsid w:val="005B2BF0"/>
    <w:rsid w:val="005B30BC"/>
    <w:rsid w:val="005B326E"/>
    <w:rsid w:val="005B38A7"/>
    <w:rsid w:val="005B4A16"/>
    <w:rsid w:val="005B5361"/>
    <w:rsid w:val="005B6125"/>
    <w:rsid w:val="005B643A"/>
    <w:rsid w:val="005B6668"/>
    <w:rsid w:val="005B794E"/>
    <w:rsid w:val="005B79C6"/>
    <w:rsid w:val="005C07F1"/>
    <w:rsid w:val="005C0BC4"/>
    <w:rsid w:val="005C0DF8"/>
    <w:rsid w:val="005C10A3"/>
    <w:rsid w:val="005C1155"/>
    <w:rsid w:val="005C268D"/>
    <w:rsid w:val="005C2D99"/>
    <w:rsid w:val="005C340D"/>
    <w:rsid w:val="005C3489"/>
    <w:rsid w:val="005C40F6"/>
    <w:rsid w:val="005C4114"/>
    <w:rsid w:val="005C5C8A"/>
    <w:rsid w:val="005C60ED"/>
    <w:rsid w:val="005C7665"/>
    <w:rsid w:val="005D0E06"/>
    <w:rsid w:val="005D28E1"/>
    <w:rsid w:val="005D35F7"/>
    <w:rsid w:val="005D3637"/>
    <w:rsid w:val="005D393A"/>
    <w:rsid w:val="005D39ED"/>
    <w:rsid w:val="005D40E2"/>
    <w:rsid w:val="005D42D7"/>
    <w:rsid w:val="005D56F0"/>
    <w:rsid w:val="005D6083"/>
    <w:rsid w:val="005D69AC"/>
    <w:rsid w:val="005D69EF"/>
    <w:rsid w:val="005D76CB"/>
    <w:rsid w:val="005D7E67"/>
    <w:rsid w:val="005E0D5C"/>
    <w:rsid w:val="005E1046"/>
    <w:rsid w:val="005E182B"/>
    <w:rsid w:val="005E2B04"/>
    <w:rsid w:val="005E2DBE"/>
    <w:rsid w:val="005E2E21"/>
    <w:rsid w:val="005E32CE"/>
    <w:rsid w:val="005E485C"/>
    <w:rsid w:val="005E4A06"/>
    <w:rsid w:val="005E52C8"/>
    <w:rsid w:val="005E578A"/>
    <w:rsid w:val="005E6A64"/>
    <w:rsid w:val="005E7546"/>
    <w:rsid w:val="005E766A"/>
    <w:rsid w:val="005E7775"/>
    <w:rsid w:val="005F00AE"/>
    <w:rsid w:val="005F06CD"/>
    <w:rsid w:val="005F0BE2"/>
    <w:rsid w:val="005F10E0"/>
    <w:rsid w:val="005F17D3"/>
    <w:rsid w:val="005F1D89"/>
    <w:rsid w:val="005F2741"/>
    <w:rsid w:val="005F2D6C"/>
    <w:rsid w:val="005F2F1D"/>
    <w:rsid w:val="005F2F9D"/>
    <w:rsid w:val="005F37F5"/>
    <w:rsid w:val="005F3984"/>
    <w:rsid w:val="005F3BFB"/>
    <w:rsid w:val="005F3F01"/>
    <w:rsid w:val="005F4EE6"/>
    <w:rsid w:val="005F502E"/>
    <w:rsid w:val="005F5458"/>
    <w:rsid w:val="005F6166"/>
    <w:rsid w:val="005F625B"/>
    <w:rsid w:val="005F71B1"/>
    <w:rsid w:val="005F77E7"/>
    <w:rsid w:val="005F77EC"/>
    <w:rsid w:val="005F7E29"/>
    <w:rsid w:val="0060066F"/>
    <w:rsid w:val="00600977"/>
    <w:rsid w:val="00600B87"/>
    <w:rsid w:val="00600DB1"/>
    <w:rsid w:val="00601311"/>
    <w:rsid w:val="0060137D"/>
    <w:rsid w:val="00605029"/>
    <w:rsid w:val="00605774"/>
    <w:rsid w:val="00606656"/>
    <w:rsid w:val="00606968"/>
    <w:rsid w:val="00606C8C"/>
    <w:rsid w:val="00606CEA"/>
    <w:rsid w:val="00606F70"/>
    <w:rsid w:val="00610A62"/>
    <w:rsid w:val="006116CC"/>
    <w:rsid w:val="00611B67"/>
    <w:rsid w:val="00611E44"/>
    <w:rsid w:val="00612423"/>
    <w:rsid w:val="0061454E"/>
    <w:rsid w:val="00614DB1"/>
    <w:rsid w:val="00616287"/>
    <w:rsid w:val="00617277"/>
    <w:rsid w:val="0061737E"/>
    <w:rsid w:val="00617A86"/>
    <w:rsid w:val="006200C1"/>
    <w:rsid w:val="0062058C"/>
    <w:rsid w:val="00620873"/>
    <w:rsid w:val="0062289E"/>
    <w:rsid w:val="00622ACE"/>
    <w:rsid w:val="006238B8"/>
    <w:rsid w:val="00624ABA"/>
    <w:rsid w:val="0062553E"/>
    <w:rsid w:val="006257A4"/>
    <w:rsid w:val="00625BA9"/>
    <w:rsid w:val="00625F6F"/>
    <w:rsid w:val="0062639E"/>
    <w:rsid w:val="00627D1D"/>
    <w:rsid w:val="00627EA0"/>
    <w:rsid w:val="006300D8"/>
    <w:rsid w:val="00630C7A"/>
    <w:rsid w:val="00630D65"/>
    <w:rsid w:val="00631F38"/>
    <w:rsid w:val="006329AB"/>
    <w:rsid w:val="00635399"/>
    <w:rsid w:val="006355C1"/>
    <w:rsid w:val="00635A05"/>
    <w:rsid w:val="00635C0B"/>
    <w:rsid w:val="00635E4B"/>
    <w:rsid w:val="00636123"/>
    <w:rsid w:val="0063661A"/>
    <w:rsid w:val="0063670B"/>
    <w:rsid w:val="00636A3C"/>
    <w:rsid w:val="00636AE8"/>
    <w:rsid w:val="00636DB5"/>
    <w:rsid w:val="00636E40"/>
    <w:rsid w:val="00637625"/>
    <w:rsid w:val="00637C9B"/>
    <w:rsid w:val="00640E61"/>
    <w:rsid w:val="0064112F"/>
    <w:rsid w:val="0064273C"/>
    <w:rsid w:val="00642D71"/>
    <w:rsid w:val="00642D88"/>
    <w:rsid w:val="00642FCC"/>
    <w:rsid w:val="00644D29"/>
    <w:rsid w:val="00644DD9"/>
    <w:rsid w:val="00645458"/>
    <w:rsid w:val="00646C96"/>
    <w:rsid w:val="0064709B"/>
    <w:rsid w:val="00650896"/>
    <w:rsid w:val="006508FB"/>
    <w:rsid w:val="006538EE"/>
    <w:rsid w:val="00653CA1"/>
    <w:rsid w:val="0065464B"/>
    <w:rsid w:val="00654AEB"/>
    <w:rsid w:val="00655874"/>
    <w:rsid w:val="00655C37"/>
    <w:rsid w:val="00656FF3"/>
    <w:rsid w:val="006570FD"/>
    <w:rsid w:val="006608DD"/>
    <w:rsid w:val="00660ADE"/>
    <w:rsid w:val="0066226B"/>
    <w:rsid w:val="0066256A"/>
    <w:rsid w:val="00663348"/>
    <w:rsid w:val="0066463C"/>
    <w:rsid w:val="006652F9"/>
    <w:rsid w:val="00665DEA"/>
    <w:rsid w:val="00665E4C"/>
    <w:rsid w:val="00666928"/>
    <w:rsid w:val="0066720A"/>
    <w:rsid w:val="006675D6"/>
    <w:rsid w:val="006679ED"/>
    <w:rsid w:val="00670EEE"/>
    <w:rsid w:val="00671571"/>
    <w:rsid w:val="00672721"/>
    <w:rsid w:val="00672B83"/>
    <w:rsid w:val="006736C7"/>
    <w:rsid w:val="00673DB1"/>
    <w:rsid w:val="00674A99"/>
    <w:rsid w:val="00680E9F"/>
    <w:rsid w:val="00680F94"/>
    <w:rsid w:val="00682158"/>
    <w:rsid w:val="006821A2"/>
    <w:rsid w:val="00683A42"/>
    <w:rsid w:val="00684469"/>
    <w:rsid w:val="00684687"/>
    <w:rsid w:val="006846AA"/>
    <w:rsid w:val="00684BAE"/>
    <w:rsid w:val="00684FD7"/>
    <w:rsid w:val="00685041"/>
    <w:rsid w:val="00685D71"/>
    <w:rsid w:val="0068665C"/>
    <w:rsid w:val="00691FE7"/>
    <w:rsid w:val="00692566"/>
    <w:rsid w:val="0069257C"/>
    <w:rsid w:val="00693282"/>
    <w:rsid w:val="00693CF6"/>
    <w:rsid w:val="00694525"/>
    <w:rsid w:val="00695239"/>
    <w:rsid w:val="006965B0"/>
    <w:rsid w:val="006A1AEB"/>
    <w:rsid w:val="006A1B05"/>
    <w:rsid w:val="006A2EEE"/>
    <w:rsid w:val="006A3D37"/>
    <w:rsid w:val="006A4ACF"/>
    <w:rsid w:val="006A5310"/>
    <w:rsid w:val="006A54FA"/>
    <w:rsid w:val="006A557E"/>
    <w:rsid w:val="006A5D48"/>
    <w:rsid w:val="006A5FC9"/>
    <w:rsid w:val="006A674A"/>
    <w:rsid w:val="006A76F5"/>
    <w:rsid w:val="006A7DA1"/>
    <w:rsid w:val="006B014B"/>
    <w:rsid w:val="006B201B"/>
    <w:rsid w:val="006B3048"/>
    <w:rsid w:val="006B4ED8"/>
    <w:rsid w:val="006B60CB"/>
    <w:rsid w:val="006B6A31"/>
    <w:rsid w:val="006B6BA2"/>
    <w:rsid w:val="006B6D99"/>
    <w:rsid w:val="006C14CA"/>
    <w:rsid w:val="006C1660"/>
    <w:rsid w:val="006C3006"/>
    <w:rsid w:val="006C353C"/>
    <w:rsid w:val="006C4929"/>
    <w:rsid w:val="006C4EF3"/>
    <w:rsid w:val="006C512F"/>
    <w:rsid w:val="006C6619"/>
    <w:rsid w:val="006C6737"/>
    <w:rsid w:val="006C6C03"/>
    <w:rsid w:val="006C70CA"/>
    <w:rsid w:val="006C7938"/>
    <w:rsid w:val="006C7F06"/>
    <w:rsid w:val="006D15E5"/>
    <w:rsid w:val="006D1757"/>
    <w:rsid w:val="006D28CC"/>
    <w:rsid w:val="006D413F"/>
    <w:rsid w:val="006E0C2D"/>
    <w:rsid w:val="006E1208"/>
    <w:rsid w:val="006E2609"/>
    <w:rsid w:val="006E51CD"/>
    <w:rsid w:val="006E7DB5"/>
    <w:rsid w:val="006F0702"/>
    <w:rsid w:val="006F1EFA"/>
    <w:rsid w:val="006F2A29"/>
    <w:rsid w:val="006F2CF8"/>
    <w:rsid w:val="006F3062"/>
    <w:rsid w:val="006F42B5"/>
    <w:rsid w:val="006F4304"/>
    <w:rsid w:val="006F4AFD"/>
    <w:rsid w:val="006F518E"/>
    <w:rsid w:val="006F643E"/>
    <w:rsid w:val="006F6A64"/>
    <w:rsid w:val="007006DD"/>
    <w:rsid w:val="00700FBB"/>
    <w:rsid w:val="007017AF"/>
    <w:rsid w:val="00701E0F"/>
    <w:rsid w:val="007020FF"/>
    <w:rsid w:val="00703380"/>
    <w:rsid w:val="00703D42"/>
    <w:rsid w:val="00703D80"/>
    <w:rsid w:val="00703D90"/>
    <w:rsid w:val="00703DAE"/>
    <w:rsid w:val="00707F55"/>
    <w:rsid w:val="007101AB"/>
    <w:rsid w:val="00710482"/>
    <w:rsid w:val="0071164D"/>
    <w:rsid w:val="007125BF"/>
    <w:rsid w:val="00713EC7"/>
    <w:rsid w:val="007146D3"/>
    <w:rsid w:val="00714753"/>
    <w:rsid w:val="00714EC1"/>
    <w:rsid w:val="00715270"/>
    <w:rsid w:val="00715697"/>
    <w:rsid w:val="0071584C"/>
    <w:rsid w:val="007159E3"/>
    <w:rsid w:val="00715E37"/>
    <w:rsid w:val="00717062"/>
    <w:rsid w:val="00721126"/>
    <w:rsid w:val="00721680"/>
    <w:rsid w:val="007236E2"/>
    <w:rsid w:val="0072383D"/>
    <w:rsid w:val="007239D2"/>
    <w:rsid w:val="00724672"/>
    <w:rsid w:val="00724B48"/>
    <w:rsid w:val="0072504C"/>
    <w:rsid w:val="00725855"/>
    <w:rsid w:val="00725BF6"/>
    <w:rsid w:val="00725C05"/>
    <w:rsid w:val="00726306"/>
    <w:rsid w:val="00726864"/>
    <w:rsid w:val="00727834"/>
    <w:rsid w:val="00727A3E"/>
    <w:rsid w:val="00727FB6"/>
    <w:rsid w:val="00731606"/>
    <w:rsid w:val="0073238B"/>
    <w:rsid w:val="0073260E"/>
    <w:rsid w:val="00732877"/>
    <w:rsid w:val="00733558"/>
    <w:rsid w:val="007335C0"/>
    <w:rsid w:val="00734C95"/>
    <w:rsid w:val="00735897"/>
    <w:rsid w:val="007358F0"/>
    <w:rsid w:val="0073613E"/>
    <w:rsid w:val="00736247"/>
    <w:rsid w:val="00737114"/>
    <w:rsid w:val="0073748F"/>
    <w:rsid w:val="00737BF5"/>
    <w:rsid w:val="007409AD"/>
    <w:rsid w:val="00740A12"/>
    <w:rsid w:val="00741909"/>
    <w:rsid w:val="00742018"/>
    <w:rsid w:val="007437A3"/>
    <w:rsid w:val="007441C6"/>
    <w:rsid w:val="0074490E"/>
    <w:rsid w:val="00744B87"/>
    <w:rsid w:val="00745B78"/>
    <w:rsid w:val="007461B9"/>
    <w:rsid w:val="0074799C"/>
    <w:rsid w:val="00750AC7"/>
    <w:rsid w:val="00750F9F"/>
    <w:rsid w:val="007517BA"/>
    <w:rsid w:val="00751811"/>
    <w:rsid w:val="00751F8C"/>
    <w:rsid w:val="007523FC"/>
    <w:rsid w:val="007526D6"/>
    <w:rsid w:val="007528A8"/>
    <w:rsid w:val="007534DB"/>
    <w:rsid w:val="00753C97"/>
    <w:rsid w:val="007547AF"/>
    <w:rsid w:val="00754EC3"/>
    <w:rsid w:val="007550F4"/>
    <w:rsid w:val="0075594D"/>
    <w:rsid w:val="00756D34"/>
    <w:rsid w:val="007575C6"/>
    <w:rsid w:val="00760F8D"/>
    <w:rsid w:val="00761904"/>
    <w:rsid w:val="00764481"/>
    <w:rsid w:val="00765354"/>
    <w:rsid w:val="00765849"/>
    <w:rsid w:val="00766A33"/>
    <w:rsid w:val="00767394"/>
    <w:rsid w:val="00767413"/>
    <w:rsid w:val="00767586"/>
    <w:rsid w:val="00767681"/>
    <w:rsid w:val="00767E19"/>
    <w:rsid w:val="00767EF3"/>
    <w:rsid w:val="007703FB"/>
    <w:rsid w:val="00770DBE"/>
    <w:rsid w:val="00771876"/>
    <w:rsid w:val="007721F8"/>
    <w:rsid w:val="007751D9"/>
    <w:rsid w:val="0077540E"/>
    <w:rsid w:val="00776075"/>
    <w:rsid w:val="007761F9"/>
    <w:rsid w:val="007768E2"/>
    <w:rsid w:val="00781533"/>
    <w:rsid w:val="0078179C"/>
    <w:rsid w:val="00781C78"/>
    <w:rsid w:val="00782227"/>
    <w:rsid w:val="00782A25"/>
    <w:rsid w:val="0078380D"/>
    <w:rsid w:val="00783D7A"/>
    <w:rsid w:val="007840D1"/>
    <w:rsid w:val="00784BE3"/>
    <w:rsid w:val="00784DF6"/>
    <w:rsid w:val="00785324"/>
    <w:rsid w:val="00785777"/>
    <w:rsid w:val="00786386"/>
    <w:rsid w:val="00786475"/>
    <w:rsid w:val="00786896"/>
    <w:rsid w:val="007868CC"/>
    <w:rsid w:val="00786D39"/>
    <w:rsid w:val="007873CC"/>
    <w:rsid w:val="00787858"/>
    <w:rsid w:val="00790B87"/>
    <w:rsid w:val="00790D7C"/>
    <w:rsid w:val="00791CF2"/>
    <w:rsid w:val="00791FFE"/>
    <w:rsid w:val="00793996"/>
    <w:rsid w:val="007939B1"/>
    <w:rsid w:val="0079407E"/>
    <w:rsid w:val="00794160"/>
    <w:rsid w:val="00794350"/>
    <w:rsid w:val="00794371"/>
    <w:rsid w:val="0079482E"/>
    <w:rsid w:val="00794AD9"/>
    <w:rsid w:val="00794FAF"/>
    <w:rsid w:val="0079539C"/>
    <w:rsid w:val="00797DCE"/>
    <w:rsid w:val="007A0009"/>
    <w:rsid w:val="007A09B9"/>
    <w:rsid w:val="007A1020"/>
    <w:rsid w:val="007A1563"/>
    <w:rsid w:val="007A1ADD"/>
    <w:rsid w:val="007A2D65"/>
    <w:rsid w:val="007A38FE"/>
    <w:rsid w:val="007A427F"/>
    <w:rsid w:val="007A4C9F"/>
    <w:rsid w:val="007A5D29"/>
    <w:rsid w:val="007A5F39"/>
    <w:rsid w:val="007A7DB0"/>
    <w:rsid w:val="007A7FC0"/>
    <w:rsid w:val="007B0552"/>
    <w:rsid w:val="007B0A82"/>
    <w:rsid w:val="007B165D"/>
    <w:rsid w:val="007B1B23"/>
    <w:rsid w:val="007B2634"/>
    <w:rsid w:val="007B276F"/>
    <w:rsid w:val="007B3AED"/>
    <w:rsid w:val="007C10F8"/>
    <w:rsid w:val="007C2277"/>
    <w:rsid w:val="007C2953"/>
    <w:rsid w:val="007C2A2B"/>
    <w:rsid w:val="007C2F30"/>
    <w:rsid w:val="007C3861"/>
    <w:rsid w:val="007C43CE"/>
    <w:rsid w:val="007C47D8"/>
    <w:rsid w:val="007C5F7C"/>
    <w:rsid w:val="007C61F6"/>
    <w:rsid w:val="007C678A"/>
    <w:rsid w:val="007C7B8C"/>
    <w:rsid w:val="007D0838"/>
    <w:rsid w:val="007D11A8"/>
    <w:rsid w:val="007D1FCE"/>
    <w:rsid w:val="007D2B98"/>
    <w:rsid w:val="007D3189"/>
    <w:rsid w:val="007D38A8"/>
    <w:rsid w:val="007D3A48"/>
    <w:rsid w:val="007D43C4"/>
    <w:rsid w:val="007D4E7B"/>
    <w:rsid w:val="007D57F2"/>
    <w:rsid w:val="007D768C"/>
    <w:rsid w:val="007D7AB2"/>
    <w:rsid w:val="007D7BC9"/>
    <w:rsid w:val="007E0457"/>
    <w:rsid w:val="007E12AB"/>
    <w:rsid w:val="007E207E"/>
    <w:rsid w:val="007E2A29"/>
    <w:rsid w:val="007E41D1"/>
    <w:rsid w:val="007E565F"/>
    <w:rsid w:val="007E6AF4"/>
    <w:rsid w:val="007E70BA"/>
    <w:rsid w:val="007E75C5"/>
    <w:rsid w:val="007E7F24"/>
    <w:rsid w:val="007F04A4"/>
    <w:rsid w:val="007F0513"/>
    <w:rsid w:val="007F0C15"/>
    <w:rsid w:val="007F1AC1"/>
    <w:rsid w:val="007F1CCE"/>
    <w:rsid w:val="007F2641"/>
    <w:rsid w:val="007F2E96"/>
    <w:rsid w:val="007F2F55"/>
    <w:rsid w:val="007F4B78"/>
    <w:rsid w:val="007F4D09"/>
    <w:rsid w:val="007F50EA"/>
    <w:rsid w:val="007F5930"/>
    <w:rsid w:val="007F71BC"/>
    <w:rsid w:val="00800D16"/>
    <w:rsid w:val="008010F6"/>
    <w:rsid w:val="008013B8"/>
    <w:rsid w:val="00801EEE"/>
    <w:rsid w:val="00801F65"/>
    <w:rsid w:val="008022C2"/>
    <w:rsid w:val="00802B99"/>
    <w:rsid w:val="00802FDF"/>
    <w:rsid w:val="008048BC"/>
    <w:rsid w:val="00804D5A"/>
    <w:rsid w:val="008059E8"/>
    <w:rsid w:val="0080779E"/>
    <w:rsid w:val="00807937"/>
    <w:rsid w:val="00807B98"/>
    <w:rsid w:val="00807CC0"/>
    <w:rsid w:val="008120CB"/>
    <w:rsid w:val="0081271B"/>
    <w:rsid w:val="00812866"/>
    <w:rsid w:val="008128E0"/>
    <w:rsid w:val="008131DF"/>
    <w:rsid w:val="008155B0"/>
    <w:rsid w:val="00815641"/>
    <w:rsid w:val="008167DE"/>
    <w:rsid w:val="008239CD"/>
    <w:rsid w:val="00823A53"/>
    <w:rsid w:val="00823B05"/>
    <w:rsid w:val="00823B84"/>
    <w:rsid w:val="00824A6B"/>
    <w:rsid w:val="008256E5"/>
    <w:rsid w:val="00825F73"/>
    <w:rsid w:val="00827CD3"/>
    <w:rsid w:val="00830D80"/>
    <w:rsid w:val="00830E81"/>
    <w:rsid w:val="008312E6"/>
    <w:rsid w:val="008314B4"/>
    <w:rsid w:val="008314C2"/>
    <w:rsid w:val="008316A0"/>
    <w:rsid w:val="00831954"/>
    <w:rsid w:val="00832A97"/>
    <w:rsid w:val="008330E3"/>
    <w:rsid w:val="0083381F"/>
    <w:rsid w:val="00834240"/>
    <w:rsid w:val="00834E62"/>
    <w:rsid w:val="00835A20"/>
    <w:rsid w:val="00836BD4"/>
    <w:rsid w:val="00836BE4"/>
    <w:rsid w:val="00837050"/>
    <w:rsid w:val="00837566"/>
    <w:rsid w:val="008402A3"/>
    <w:rsid w:val="00840609"/>
    <w:rsid w:val="00840CFC"/>
    <w:rsid w:val="00840D39"/>
    <w:rsid w:val="0084165B"/>
    <w:rsid w:val="0084367B"/>
    <w:rsid w:val="00843735"/>
    <w:rsid w:val="00843F63"/>
    <w:rsid w:val="00845792"/>
    <w:rsid w:val="00845B8C"/>
    <w:rsid w:val="00846599"/>
    <w:rsid w:val="00847113"/>
    <w:rsid w:val="00847C69"/>
    <w:rsid w:val="00847F9E"/>
    <w:rsid w:val="008500D3"/>
    <w:rsid w:val="00850839"/>
    <w:rsid w:val="00850ADF"/>
    <w:rsid w:val="00850E6A"/>
    <w:rsid w:val="00850E7B"/>
    <w:rsid w:val="008528BA"/>
    <w:rsid w:val="0085350D"/>
    <w:rsid w:val="00854852"/>
    <w:rsid w:val="008549E1"/>
    <w:rsid w:val="00854E53"/>
    <w:rsid w:val="008554B5"/>
    <w:rsid w:val="00855B02"/>
    <w:rsid w:val="00855F14"/>
    <w:rsid w:val="00855F8E"/>
    <w:rsid w:val="008568BC"/>
    <w:rsid w:val="0085692E"/>
    <w:rsid w:val="00856DC9"/>
    <w:rsid w:val="00857B1F"/>
    <w:rsid w:val="00857F1A"/>
    <w:rsid w:val="00857F95"/>
    <w:rsid w:val="008606B2"/>
    <w:rsid w:val="00860B3C"/>
    <w:rsid w:val="00860BC2"/>
    <w:rsid w:val="00860D9C"/>
    <w:rsid w:val="008614F1"/>
    <w:rsid w:val="00862099"/>
    <w:rsid w:val="0086266A"/>
    <w:rsid w:val="00863B27"/>
    <w:rsid w:val="008643CD"/>
    <w:rsid w:val="008645BE"/>
    <w:rsid w:val="00864EC8"/>
    <w:rsid w:val="00866220"/>
    <w:rsid w:val="00870207"/>
    <w:rsid w:val="0087069C"/>
    <w:rsid w:val="008713EA"/>
    <w:rsid w:val="00871A71"/>
    <w:rsid w:val="008727DA"/>
    <w:rsid w:val="00872C02"/>
    <w:rsid w:val="00872FD3"/>
    <w:rsid w:val="008731AC"/>
    <w:rsid w:val="008735BE"/>
    <w:rsid w:val="00873BBE"/>
    <w:rsid w:val="008749A7"/>
    <w:rsid w:val="00874F97"/>
    <w:rsid w:val="008764B9"/>
    <w:rsid w:val="00880D7F"/>
    <w:rsid w:val="00881BB6"/>
    <w:rsid w:val="008829E2"/>
    <w:rsid w:val="008834EE"/>
    <w:rsid w:val="008835E8"/>
    <w:rsid w:val="0088365A"/>
    <w:rsid w:val="00883B7C"/>
    <w:rsid w:val="00883D47"/>
    <w:rsid w:val="00884317"/>
    <w:rsid w:val="00884A2C"/>
    <w:rsid w:val="008850BB"/>
    <w:rsid w:val="00885FF6"/>
    <w:rsid w:val="0088635F"/>
    <w:rsid w:val="00886B59"/>
    <w:rsid w:val="00886C44"/>
    <w:rsid w:val="00887461"/>
    <w:rsid w:val="008874C1"/>
    <w:rsid w:val="00890689"/>
    <w:rsid w:val="008911A2"/>
    <w:rsid w:val="00891414"/>
    <w:rsid w:val="008915DA"/>
    <w:rsid w:val="00891B3C"/>
    <w:rsid w:val="00892B10"/>
    <w:rsid w:val="00892E59"/>
    <w:rsid w:val="0089307C"/>
    <w:rsid w:val="008942B0"/>
    <w:rsid w:val="008950DF"/>
    <w:rsid w:val="0089532C"/>
    <w:rsid w:val="0089587C"/>
    <w:rsid w:val="008A1609"/>
    <w:rsid w:val="008A16C2"/>
    <w:rsid w:val="008A1C8D"/>
    <w:rsid w:val="008A2086"/>
    <w:rsid w:val="008A3D87"/>
    <w:rsid w:val="008A3DBE"/>
    <w:rsid w:val="008A3F77"/>
    <w:rsid w:val="008A4452"/>
    <w:rsid w:val="008A561A"/>
    <w:rsid w:val="008A5910"/>
    <w:rsid w:val="008A5CAB"/>
    <w:rsid w:val="008A60F5"/>
    <w:rsid w:val="008A62C8"/>
    <w:rsid w:val="008A7C7E"/>
    <w:rsid w:val="008B0309"/>
    <w:rsid w:val="008B07C5"/>
    <w:rsid w:val="008B12A7"/>
    <w:rsid w:val="008B1689"/>
    <w:rsid w:val="008B1799"/>
    <w:rsid w:val="008B1F41"/>
    <w:rsid w:val="008B2521"/>
    <w:rsid w:val="008B27DF"/>
    <w:rsid w:val="008B383D"/>
    <w:rsid w:val="008B3ACC"/>
    <w:rsid w:val="008B41BE"/>
    <w:rsid w:val="008B4B11"/>
    <w:rsid w:val="008B4E51"/>
    <w:rsid w:val="008B5755"/>
    <w:rsid w:val="008B5F6A"/>
    <w:rsid w:val="008B6503"/>
    <w:rsid w:val="008B6785"/>
    <w:rsid w:val="008B71E0"/>
    <w:rsid w:val="008B79EE"/>
    <w:rsid w:val="008B7B04"/>
    <w:rsid w:val="008C0A72"/>
    <w:rsid w:val="008C13AF"/>
    <w:rsid w:val="008C1969"/>
    <w:rsid w:val="008C32B9"/>
    <w:rsid w:val="008C3D12"/>
    <w:rsid w:val="008C42C6"/>
    <w:rsid w:val="008C4B04"/>
    <w:rsid w:val="008C5D8C"/>
    <w:rsid w:val="008C6200"/>
    <w:rsid w:val="008C6B1B"/>
    <w:rsid w:val="008C7022"/>
    <w:rsid w:val="008C7694"/>
    <w:rsid w:val="008C7A51"/>
    <w:rsid w:val="008D00B1"/>
    <w:rsid w:val="008D03E3"/>
    <w:rsid w:val="008D044C"/>
    <w:rsid w:val="008D1093"/>
    <w:rsid w:val="008D1452"/>
    <w:rsid w:val="008D2437"/>
    <w:rsid w:val="008D3207"/>
    <w:rsid w:val="008D3B46"/>
    <w:rsid w:val="008D4742"/>
    <w:rsid w:val="008D49BF"/>
    <w:rsid w:val="008D55C4"/>
    <w:rsid w:val="008D55DB"/>
    <w:rsid w:val="008D5CA1"/>
    <w:rsid w:val="008D7A9F"/>
    <w:rsid w:val="008E0137"/>
    <w:rsid w:val="008E04EB"/>
    <w:rsid w:val="008E0BA0"/>
    <w:rsid w:val="008E18CA"/>
    <w:rsid w:val="008E1BFE"/>
    <w:rsid w:val="008E29C9"/>
    <w:rsid w:val="008E3564"/>
    <w:rsid w:val="008E3D48"/>
    <w:rsid w:val="008E4429"/>
    <w:rsid w:val="008E4BFE"/>
    <w:rsid w:val="008E5742"/>
    <w:rsid w:val="008E5F0C"/>
    <w:rsid w:val="008E6011"/>
    <w:rsid w:val="008E6634"/>
    <w:rsid w:val="008F0AD9"/>
    <w:rsid w:val="008F293F"/>
    <w:rsid w:val="008F2D43"/>
    <w:rsid w:val="008F3200"/>
    <w:rsid w:val="008F3937"/>
    <w:rsid w:val="008F3BE1"/>
    <w:rsid w:val="008F4BDD"/>
    <w:rsid w:val="008F5211"/>
    <w:rsid w:val="008F67BE"/>
    <w:rsid w:val="008F6CD4"/>
    <w:rsid w:val="0090143B"/>
    <w:rsid w:val="00901CB0"/>
    <w:rsid w:val="00902399"/>
    <w:rsid w:val="00902499"/>
    <w:rsid w:val="00903960"/>
    <w:rsid w:val="009044B7"/>
    <w:rsid w:val="009044C9"/>
    <w:rsid w:val="00904E30"/>
    <w:rsid w:val="0090551A"/>
    <w:rsid w:val="0090573D"/>
    <w:rsid w:val="0090582D"/>
    <w:rsid w:val="0090793C"/>
    <w:rsid w:val="00910FA1"/>
    <w:rsid w:val="0091496D"/>
    <w:rsid w:val="00916A29"/>
    <w:rsid w:val="00916FC7"/>
    <w:rsid w:val="00917A8B"/>
    <w:rsid w:val="00917D52"/>
    <w:rsid w:val="00917E5B"/>
    <w:rsid w:val="00920139"/>
    <w:rsid w:val="00921463"/>
    <w:rsid w:val="00922087"/>
    <w:rsid w:val="009231C8"/>
    <w:rsid w:val="00924FA2"/>
    <w:rsid w:val="00925038"/>
    <w:rsid w:val="0092587A"/>
    <w:rsid w:val="00925D70"/>
    <w:rsid w:val="009274D8"/>
    <w:rsid w:val="00930B7C"/>
    <w:rsid w:val="00931867"/>
    <w:rsid w:val="009351ED"/>
    <w:rsid w:val="009354C4"/>
    <w:rsid w:val="009358AD"/>
    <w:rsid w:val="009361D6"/>
    <w:rsid w:val="00936BD8"/>
    <w:rsid w:val="00937012"/>
    <w:rsid w:val="009375CF"/>
    <w:rsid w:val="00937CA8"/>
    <w:rsid w:val="00937ECE"/>
    <w:rsid w:val="00940967"/>
    <w:rsid w:val="00940B75"/>
    <w:rsid w:val="00940E2E"/>
    <w:rsid w:val="009410F4"/>
    <w:rsid w:val="009413F4"/>
    <w:rsid w:val="00942199"/>
    <w:rsid w:val="00942394"/>
    <w:rsid w:val="0094279B"/>
    <w:rsid w:val="0094279F"/>
    <w:rsid w:val="00942801"/>
    <w:rsid w:val="00942E97"/>
    <w:rsid w:val="009433DA"/>
    <w:rsid w:val="00944A2F"/>
    <w:rsid w:val="00944AE1"/>
    <w:rsid w:val="00944D94"/>
    <w:rsid w:val="00945A11"/>
    <w:rsid w:val="00946865"/>
    <w:rsid w:val="00946E46"/>
    <w:rsid w:val="00947750"/>
    <w:rsid w:val="00947A04"/>
    <w:rsid w:val="00951E9C"/>
    <w:rsid w:val="00952A3C"/>
    <w:rsid w:val="00953355"/>
    <w:rsid w:val="00953925"/>
    <w:rsid w:val="0095621C"/>
    <w:rsid w:val="0095641A"/>
    <w:rsid w:val="009571DA"/>
    <w:rsid w:val="0096151B"/>
    <w:rsid w:val="009616E9"/>
    <w:rsid w:val="00961815"/>
    <w:rsid w:val="0096307C"/>
    <w:rsid w:val="00963DD1"/>
    <w:rsid w:val="0096411F"/>
    <w:rsid w:val="00964126"/>
    <w:rsid w:val="00965FF3"/>
    <w:rsid w:val="0096603E"/>
    <w:rsid w:val="00966C77"/>
    <w:rsid w:val="00967026"/>
    <w:rsid w:val="00971FB6"/>
    <w:rsid w:val="00974285"/>
    <w:rsid w:val="009742E3"/>
    <w:rsid w:val="00975C02"/>
    <w:rsid w:val="009771E3"/>
    <w:rsid w:val="009803E8"/>
    <w:rsid w:val="009819C9"/>
    <w:rsid w:val="00981ED1"/>
    <w:rsid w:val="00983A98"/>
    <w:rsid w:val="00984844"/>
    <w:rsid w:val="00984922"/>
    <w:rsid w:val="00984EA1"/>
    <w:rsid w:val="00985F0F"/>
    <w:rsid w:val="00986259"/>
    <w:rsid w:val="00986CA9"/>
    <w:rsid w:val="00987265"/>
    <w:rsid w:val="009872DB"/>
    <w:rsid w:val="009879A8"/>
    <w:rsid w:val="00987C09"/>
    <w:rsid w:val="00987CCB"/>
    <w:rsid w:val="00987D76"/>
    <w:rsid w:val="0099015C"/>
    <w:rsid w:val="009901D3"/>
    <w:rsid w:val="00990C0C"/>
    <w:rsid w:val="00990C88"/>
    <w:rsid w:val="009921A8"/>
    <w:rsid w:val="00993CC1"/>
    <w:rsid w:val="00994291"/>
    <w:rsid w:val="009A0C8F"/>
    <w:rsid w:val="009A143A"/>
    <w:rsid w:val="009A2795"/>
    <w:rsid w:val="009A27EB"/>
    <w:rsid w:val="009A3412"/>
    <w:rsid w:val="009A37D3"/>
    <w:rsid w:val="009A42E8"/>
    <w:rsid w:val="009A547B"/>
    <w:rsid w:val="009A5720"/>
    <w:rsid w:val="009A5A7C"/>
    <w:rsid w:val="009A6FDD"/>
    <w:rsid w:val="009A76E8"/>
    <w:rsid w:val="009A7864"/>
    <w:rsid w:val="009A7BC4"/>
    <w:rsid w:val="009B1760"/>
    <w:rsid w:val="009B1971"/>
    <w:rsid w:val="009B1B78"/>
    <w:rsid w:val="009B31CA"/>
    <w:rsid w:val="009B43F4"/>
    <w:rsid w:val="009B48E3"/>
    <w:rsid w:val="009B5A60"/>
    <w:rsid w:val="009B5F3C"/>
    <w:rsid w:val="009B6AA6"/>
    <w:rsid w:val="009B72BD"/>
    <w:rsid w:val="009B78BE"/>
    <w:rsid w:val="009B7CB2"/>
    <w:rsid w:val="009C11AC"/>
    <w:rsid w:val="009C138F"/>
    <w:rsid w:val="009C1B7C"/>
    <w:rsid w:val="009C4156"/>
    <w:rsid w:val="009C426C"/>
    <w:rsid w:val="009C42FE"/>
    <w:rsid w:val="009C4651"/>
    <w:rsid w:val="009C4C81"/>
    <w:rsid w:val="009C57C3"/>
    <w:rsid w:val="009C662B"/>
    <w:rsid w:val="009C6A92"/>
    <w:rsid w:val="009D056A"/>
    <w:rsid w:val="009D0621"/>
    <w:rsid w:val="009D0D47"/>
    <w:rsid w:val="009D2298"/>
    <w:rsid w:val="009D23A0"/>
    <w:rsid w:val="009D260F"/>
    <w:rsid w:val="009D2F6C"/>
    <w:rsid w:val="009D38CB"/>
    <w:rsid w:val="009D45E7"/>
    <w:rsid w:val="009D4686"/>
    <w:rsid w:val="009D478E"/>
    <w:rsid w:val="009D4824"/>
    <w:rsid w:val="009D4CF5"/>
    <w:rsid w:val="009D4F0D"/>
    <w:rsid w:val="009D5296"/>
    <w:rsid w:val="009D591B"/>
    <w:rsid w:val="009D594E"/>
    <w:rsid w:val="009D5D11"/>
    <w:rsid w:val="009D7A59"/>
    <w:rsid w:val="009E1468"/>
    <w:rsid w:val="009E1AFF"/>
    <w:rsid w:val="009E2912"/>
    <w:rsid w:val="009E2C8E"/>
    <w:rsid w:val="009E4ADC"/>
    <w:rsid w:val="009E4B00"/>
    <w:rsid w:val="009E5EAD"/>
    <w:rsid w:val="009E647F"/>
    <w:rsid w:val="009E6B16"/>
    <w:rsid w:val="009E7575"/>
    <w:rsid w:val="009E7991"/>
    <w:rsid w:val="009E7BAA"/>
    <w:rsid w:val="009F0F22"/>
    <w:rsid w:val="009F14F5"/>
    <w:rsid w:val="009F166F"/>
    <w:rsid w:val="009F24E8"/>
    <w:rsid w:val="009F2998"/>
    <w:rsid w:val="009F3E59"/>
    <w:rsid w:val="009F41E9"/>
    <w:rsid w:val="009F5399"/>
    <w:rsid w:val="009F54DF"/>
    <w:rsid w:val="009F606C"/>
    <w:rsid w:val="009F617A"/>
    <w:rsid w:val="009F65BE"/>
    <w:rsid w:val="009F6D22"/>
    <w:rsid w:val="009F6D56"/>
    <w:rsid w:val="00A00FE1"/>
    <w:rsid w:val="00A0144A"/>
    <w:rsid w:val="00A01696"/>
    <w:rsid w:val="00A022B4"/>
    <w:rsid w:val="00A033DB"/>
    <w:rsid w:val="00A0390D"/>
    <w:rsid w:val="00A04007"/>
    <w:rsid w:val="00A0446E"/>
    <w:rsid w:val="00A04B57"/>
    <w:rsid w:val="00A0561B"/>
    <w:rsid w:val="00A059E5"/>
    <w:rsid w:val="00A06B23"/>
    <w:rsid w:val="00A0705A"/>
    <w:rsid w:val="00A07155"/>
    <w:rsid w:val="00A07B69"/>
    <w:rsid w:val="00A10138"/>
    <w:rsid w:val="00A10615"/>
    <w:rsid w:val="00A14791"/>
    <w:rsid w:val="00A16217"/>
    <w:rsid w:val="00A16724"/>
    <w:rsid w:val="00A16AD7"/>
    <w:rsid w:val="00A16B42"/>
    <w:rsid w:val="00A20676"/>
    <w:rsid w:val="00A2076A"/>
    <w:rsid w:val="00A21DA7"/>
    <w:rsid w:val="00A22E24"/>
    <w:rsid w:val="00A22E7D"/>
    <w:rsid w:val="00A236B9"/>
    <w:rsid w:val="00A23897"/>
    <w:rsid w:val="00A23C07"/>
    <w:rsid w:val="00A24F76"/>
    <w:rsid w:val="00A27ACC"/>
    <w:rsid w:val="00A303B8"/>
    <w:rsid w:val="00A3081E"/>
    <w:rsid w:val="00A30FE0"/>
    <w:rsid w:val="00A31676"/>
    <w:rsid w:val="00A321AA"/>
    <w:rsid w:val="00A321DC"/>
    <w:rsid w:val="00A3224C"/>
    <w:rsid w:val="00A32C86"/>
    <w:rsid w:val="00A34696"/>
    <w:rsid w:val="00A34AF3"/>
    <w:rsid w:val="00A34F86"/>
    <w:rsid w:val="00A35579"/>
    <w:rsid w:val="00A35E19"/>
    <w:rsid w:val="00A40CEF"/>
    <w:rsid w:val="00A41FED"/>
    <w:rsid w:val="00A42390"/>
    <w:rsid w:val="00A4308C"/>
    <w:rsid w:val="00A4495F"/>
    <w:rsid w:val="00A46AF8"/>
    <w:rsid w:val="00A46E25"/>
    <w:rsid w:val="00A46F43"/>
    <w:rsid w:val="00A4735F"/>
    <w:rsid w:val="00A47361"/>
    <w:rsid w:val="00A47829"/>
    <w:rsid w:val="00A47F45"/>
    <w:rsid w:val="00A50D30"/>
    <w:rsid w:val="00A524AA"/>
    <w:rsid w:val="00A526FE"/>
    <w:rsid w:val="00A54654"/>
    <w:rsid w:val="00A5615A"/>
    <w:rsid w:val="00A578CD"/>
    <w:rsid w:val="00A57CDF"/>
    <w:rsid w:val="00A60144"/>
    <w:rsid w:val="00A62386"/>
    <w:rsid w:val="00A64805"/>
    <w:rsid w:val="00A64C1F"/>
    <w:rsid w:val="00A65C93"/>
    <w:rsid w:val="00A6612F"/>
    <w:rsid w:val="00A66356"/>
    <w:rsid w:val="00A667F7"/>
    <w:rsid w:val="00A679C6"/>
    <w:rsid w:val="00A67EAB"/>
    <w:rsid w:val="00A67EC0"/>
    <w:rsid w:val="00A70E38"/>
    <w:rsid w:val="00A72443"/>
    <w:rsid w:val="00A72CD0"/>
    <w:rsid w:val="00A72CE6"/>
    <w:rsid w:val="00A73284"/>
    <w:rsid w:val="00A735A5"/>
    <w:rsid w:val="00A747D3"/>
    <w:rsid w:val="00A74B58"/>
    <w:rsid w:val="00A75567"/>
    <w:rsid w:val="00A761B7"/>
    <w:rsid w:val="00A762B0"/>
    <w:rsid w:val="00A76EB6"/>
    <w:rsid w:val="00A77B3D"/>
    <w:rsid w:val="00A80BF6"/>
    <w:rsid w:val="00A811C7"/>
    <w:rsid w:val="00A822DA"/>
    <w:rsid w:val="00A832C5"/>
    <w:rsid w:val="00A834B7"/>
    <w:rsid w:val="00A83BFF"/>
    <w:rsid w:val="00A841EF"/>
    <w:rsid w:val="00A844EE"/>
    <w:rsid w:val="00A84C01"/>
    <w:rsid w:val="00A85049"/>
    <w:rsid w:val="00A865E0"/>
    <w:rsid w:val="00A874DA"/>
    <w:rsid w:val="00A87965"/>
    <w:rsid w:val="00A904C9"/>
    <w:rsid w:val="00A91710"/>
    <w:rsid w:val="00A91CB7"/>
    <w:rsid w:val="00A9333A"/>
    <w:rsid w:val="00A93A3D"/>
    <w:rsid w:val="00A940E0"/>
    <w:rsid w:val="00A953D9"/>
    <w:rsid w:val="00A963D8"/>
    <w:rsid w:val="00A9653F"/>
    <w:rsid w:val="00A97D6D"/>
    <w:rsid w:val="00AA046C"/>
    <w:rsid w:val="00AA1299"/>
    <w:rsid w:val="00AA1CA1"/>
    <w:rsid w:val="00AA24C3"/>
    <w:rsid w:val="00AA2690"/>
    <w:rsid w:val="00AA2815"/>
    <w:rsid w:val="00AA2EEF"/>
    <w:rsid w:val="00AA3E20"/>
    <w:rsid w:val="00AA47AF"/>
    <w:rsid w:val="00AA755A"/>
    <w:rsid w:val="00AB1D95"/>
    <w:rsid w:val="00AB25C1"/>
    <w:rsid w:val="00AB2FBD"/>
    <w:rsid w:val="00AB3FE6"/>
    <w:rsid w:val="00AB4F2F"/>
    <w:rsid w:val="00AB5787"/>
    <w:rsid w:val="00AB5A20"/>
    <w:rsid w:val="00AB6E69"/>
    <w:rsid w:val="00AB7B90"/>
    <w:rsid w:val="00AC04F4"/>
    <w:rsid w:val="00AC0D8B"/>
    <w:rsid w:val="00AC119F"/>
    <w:rsid w:val="00AC17EF"/>
    <w:rsid w:val="00AC1D58"/>
    <w:rsid w:val="00AC2939"/>
    <w:rsid w:val="00AC36F8"/>
    <w:rsid w:val="00AC37E0"/>
    <w:rsid w:val="00AC41DD"/>
    <w:rsid w:val="00AC508A"/>
    <w:rsid w:val="00AC6A78"/>
    <w:rsid w:val="00AC6CDA"/>
    <w:rsid w:val="00AC6FCE"/>
    <w:rsid w:val="00AD010B"/>
    <w:rsid w:val="00AD0231"/>
    <w:rsid w:val="00AD02CF"/>
    <w:rsid w:val="00AD0747"/>
    <w:rsid w:val="00AD14FE"/>
    <w:rsid w:val="00AD21ED"/>
    <w:rsid w:val="00AD271F"/>
    <w:rsid w:val="00AD2856"/>
    <w:rsid w:val="00AD2F80"/>
    <w:rsid w:val="00AD4B3B"/>
    <w:rsid w:val="00AD4EBD"/>
    <w:rsid w:val="00AD5DA4"/>
    <w:rsid w:val="00AD757F"/>
    <w:rsid w:val="00AD7666"/>
    <w:rsid w:val="00AD7CD3"/>
    <w:rsid w:val="00AE0AE9"/>
    <w:rsid w:val="00AE3AF9"/>
    <w:rsid w:val="00AE3EA5"/>
    <w:rsid w:val="00AE58A9"/>
    <w:rsid w:val="00AE73E9"/>
    <w:rsid w:val="00AE76AC"/>
    <w:rsid w:val="00AE7D25"/>
    <w:rsid w:val="00AE7F1F"/>
    <w:rsid w:val="00AF0E2D"/>
    <w:rsid w:val="00AF109F"/>
    <w:rsid w:val="00AF15C2"/>
    <w:rsid w:val="00AF3361"/>
    <w:rsid w:val="00AF34D6"/>
    <w:rsid w:val="00AF3A93"/>
    <w:rsid w:val="00AF41A8"/>
    <w:rsid w:val="00AF4C6E"/>
    <w:rsid w:val="00AF5702"/>
    <w:rsid w:val="00AF5F78"/>
    <w:rsid w:val="00AF68B2"/>
    <w:rsid w:val="00AF77CA"/>
    <w:rsid w:val="00B01915"/>
    <w:rsid w:val="00B01D37"/>
    <w:rsid w:val="00B021D0"/>
    <w:rsid w:val="00B02DC2"/>
    <w:rsid w:val="00B030EE"/>
    <w:rsid w:val="00B045C5"/>
    <w:rsid w:val="00B04987"/>
    <w:rsid w:val="00B04B32"/>
    <w:rsid w:val="00B0514C"/>
    <w:rsid w:val="00B070BC"/>
    <w:rsid w:val="00B077C3"/>
    <w:rsid w:val="00B1150B"/>
    <w:rsid w:val="00B11E70"/>
    <w:rsid w:val="00B12076"/>
    <w:rsid w:val="00B12F14"/>
    <w:rsid w:val="00B14007"/>
    <w:rsid w:val="00B14523"/>
    <w:rsid w:val="00B14D2E"/>
    <w:rsid w:val="00B15EA0"/>
    <w:rsid w:val="00B20429"/>
    <w:rsid w:val="00B20708"/>
    <w:rsid w:val="00B20FC1"/>
    <w:rsid w:val="00B21421"/>
    <w:rsid w:val="00B2219C"/>
    <w:rsid w:val="00B2293C"/>
    <w:rsid w:val="00B22D36"/>
    <w:rsid w:val="00B23886"/>
    <w:rsid w:val="00B23A49"/>
    <w:rsid w:val="00B23DF5"/>
    <w:rsid w:val="00B23E18"/>
    <w:rsid w:val="00B25921"/>
    <w:rsid w:val="00B27158"/>
    <w:rsid w:val="00B277F2"/>
    <w:rsid w:val="00B27821"/>
    <w:rsid w:val="00B31A89"/>
    <w:rsid w:val="00B31B8F"/>
    <w:rsid w:val="00B32773"/>
    <w:rsid w:val="00B33E0E"/>
    <w:rsid w:val="00B33F8A"/>
    <w:rsid w:val="00B37A38"/>
    <w:rsid w:val="00B37D41"/>
    <w:rsid w:val="00B408E4"/>
    <w:rsid w:val="00B41609"/>
    <w:rsid w:val="00B4183A"/>
    <w:rsid w:val="00B41856"/>
    <w:rsid w:val="00B4203D"/>
    <w:rsid w:val="00B424D8"/>
    <w:rsid w:val="00B42832"/>
    <w:rsid w:val="00B432B0"/>
    <w:rsid w:val="00B43F00"/>
    <w:rsid w:val="00B44422"/>
    <w:rsid w:val="00B449D4"/>
    <w:rsid w:val="00B45B77"/>
    <w:rsid w:val="00B470A3"/>
    <w:rsid w:val="00B50EFE"/>
    <w:rsid w:val="00B50F0E"/>
    <w:rsid w:val="00B521CF"/>
    <w:rsid w:val="00B52BD8"/>
    <w:rsid w:val="00B53587"/>
    <w:rsid w:val="00B53908"/>
    <w:rsid w:val="00B53A22"/>
    <w:rsid w:val="00B53F71"/>
    <w:rsid w:val="00B5428E"/>
    <w:rsid w:val="00B545D2"/>
    <w:rsid w:val="00B549A8"/>
    <w:rsid w:val="00B54A73"/>
    <w:rsid w:val="00B55CCC"/>
    <w:rsid w:val="00B5643B"/>
    <w:rsid w:val="00B577B6"/>
    <w:rsid w:val="00B57B67"/>
    <w:rsid w:val="00B61481"/>
    <w:rsid w:val="00B6250B"/>
    <w:rsid w:val="00B659DF"/>
    <w:rsid w:val="00B660F7"/>
    <w:rsid w:val="00B66F36"/>
    <w:rsid w:val="00B67142"/>
    <w:rsid w:val="00B7020C"/>
    <w:rsid w:val="00B73C55"/>
    <w:rsid w:val="00B74410"/>
    <w:rsid w:val="00B75141"/>
    <w:rsid w:val="00B7519A"/>
    <w:rsid w:val="00B751C1"/>
    <w:rsid w:val="00B7630D"/>
    <w:rsid w:val="00B7684A"/>
    <w:rsid w:val="00B770AB"/>
    <w:rsid w:val="00B77E5D"/>
    <w:rsid w:val="00B8031C"/>
    <w:rsid w:val="00B811FD"/>
    <w:rsid w:val="00B81EA7"/>
    <w:rsid w:val="00B8204E"/>
    <w:rsid w:val="00B8285E"/>
    <w:rsid w:val="00B84032"/>
    <w:rsid w:val="00B84C3E"/>
    <w:rsid w:val="00B84ED4"/>
    <w:rsid w:val="00B85D71"/>
    <w:rsid w:val="00B86874"/>
    <w:rsid w:val="00B904BC"/>
    <w:rsid w:val="00B91005"/>
    <w:rsid w:val="00B91820"/>
    <w:rsid w:val="00B9201B"/>
    <w:rsid w:val="00B92246"/>
    <w:rsid w:val="00B9303C"/>
    <w:rsid w:val="00B9309E"/>
    <w:rsid w:val="00B930B8"/>
    <w:rsid w:val="00B93133"/>
    <w:rsid w:val="00B94671"/>
    <w:rsid w:val="00B955E3"/>
    <w:rsid w:val="00B95C9B"/>
    <w:rsid w:val="00B95F07"/>
    <w:rsid w:val="00B9611E"/>
    <w:rsid w:val="00B96270"/>
    <w:rsid w:val="00B978A4"/>
    <w:rsid w:val="00BA05EC"/>
    <w:rsid w:val="00BA111F"/>
    <w:rsid w:val="00BA3889"/>
    <w:rsid w:val="00BA4027"/>
    <w:rsid w:val="00BA4418"/>
    <w:rsid w:val="00BA4A58"/>
    <w:rsid w:val="00BA51A3"/>
    <w:rsid w:val="00BA5CFD"/>
    <w:rsid w:val="00BA65BF"/>
    <w:rsid w:val="00BA723C"/>
    <w:rsid w:val="00BB10A9"/>
    <w:rsid w:val="00BB1B26"/>
    <w:rsid w:val="00BB2308"/>
    <w:rsid w:val="00BB3C8D"/>
    <w:rsid w:val="00BB422F"/>
    <w:rsid w:val="00BB4B56"/>
    <w:rsid w:val="00BB60D4"/>
    <w:rsid w:val="00BB61AC"/>
    <w:rsid w:val="00BB74B8"/>
    <w:rsid w:val="00BB769D"/>
    <w:rsid w:val="00BC0075"/>
    <w:rsid w:val="00BC03CA"/>
    <w:rsid w:val="00BC0AB2"/>
    <w:rsid w:val="00BC16F0"/>
    <w:rsid w:val="00BC184B"/>
    <w:rsid w:val="00BC1E33"/>
    <w:rsid w:val="00BC2462"/>
    <w:rsid w:val="00BC2DB5"/>
    <w:rsid w:val="00BC314D"/>
    <w:rsid w:val="00BC48F6"/>
    <w:rsid w:val="00BC5407"/>
    <w:rsid w:val="00BC5722"/>
    <w:rsid w:val="00BC60FB"/>
    <w:rsid w:val="00BC624B"/>
    <w:rsid w:val="00BC6844"/>
    <w:rsid w:val="00BC6897"/>
    <w:rsid w:val="00BC6C87"/>
    <w:rsid w:val="00BC7158"/>
    <w:rsid w:val="00BC7740"/>
    <w:rsid w:val="00BD0151"/>
    <w:rsid w:val="00BD1BC1"/>
    <w:rsid w:val="00BD1D44"/>
    <w:rsid w:val="00BD3368"/>
    <w:rsid w:val="00BD38E5"/>
    <w:rsid w:val="00BD3C28"/>
    <w:rsid w:val="00BD3E87"/>
    <w:rsid w:val="00BD56D0"/>
    <w:rsid w:val="00BD5D10"/>
    <w:rsid w:val="00BD6573"/>
    <w:rsid w:val="00BD6789"/>
    <w:rsid w:val="00BD7332"/>
    <w:rsid w:val="00BE0310"/>
    <w:rsid w:val="00BE08CB"/>
    <w:rsid w:val="00BE0BD5"/>
    <w:rsid w:val="00BE1A01"/>
    <w:rsid w:val="00BE30B4"/>
    <w:rsid w:val="00BE33B3"/>
    <w:rsid w:val="00BE38D3"/>
    <w:rsid w:val="00BE4C9F"/>
    <w:rsid w:val="00BE4CF7"/>
    <w:rsid w:val="00BE5474"/>
    <w:rsid w:val="00BE6796"/>
    <w:rsid w:val="00BE6B90"/>
    <w:rsid w:val="00BE7C3A"/>
    <w:rsid w:val="00BF0652"/>
    <w:rsid w:val="00BF0CB8"/>
    <w:rsid w:val="00BF1458"/>
    <w:rsid w:val="00BF16E6"/>
    <w:rsid w:val="00BF1AFF"/>
    <w:rsid w:val="00BF28E8"/>
    <w:rsid w:val="00BF3402"/>
    <w:rsid w:val="00BF3522"/>
    <w:rsid w:val="00BF4A3A"/>
    <w:rsid w:val="00BF4B69"/>
    <w:rsid w:val="00BF4CDB"/>
    <w:rsid w:val="00BF53F3"/>
    <w:rsid w:val="00BF686F"/>
    <w:rsid w:val="00BF7177"/>
    <w:rsid w:val="00BF7A4B"/>
    <w:rsid w:val="00C00150"/>
    <w:rsid w:val="00C01102"/>
    <w:rsid w:val="00C01D04"/>
    <w:rsid w:val="00C026AF"/>
    <w:rsid w:val="00C03219"/>
    <w:rsid w:val="00C034FC"/>
    <w:rsid w:val="00C047FF"/>
    <w:rsid w:val="00C05C5A"/>
    <w:rsid w:val="00C1051C"/>
    <w:rsid w:val="00C108B1"/>
    <w:rsid w:val="00C10EAF"/>
    <w:rsid w:val="00C1128D"/>
    <w:rsid w:val="00C11CD9"/>
    <w:rsid w:val="00C12991"/>
    <w:rsid w:val="00C13005"/>
    <w:rsid w:val="00C131A7"/>
    <w:rsid w:val="00C13A36"/>
    <w:rsid w:val="00C147D8"/>
    <w:rsid w:val="00C14F4A"/>
    <w:rsid w:val="00C15078"/>
    <w:rsid w:val="00C160A1"/>
    <w:rsid w:val="00C16964"/>
    <w:rsid w:val="00C20A2D"/>
    <w:rsid w:val="00C21EAF"/>
    <w:rsid w:val="00C23223"/>
    <w:rsid w:val="00C232E3"/>
    <w:rsid w:val="00C23A3D"/>
    <w:rsid w:val="00C23DE8"/>
    <w:rsid w:val="00C25963"/>
    <w:rsid w:val="00C25B7E"/>
    <w:rsid w:val="00C26AF4"/>
    <w:rsid w:val="00C31039"/>
    <w:rsid w:val="00C310DE"/>
    <w:rsid w:val="00C32BCE"/>
    <w:rsid w:val="00C32C87"/>
    <w:rsid w:val="00C331B0"/>
    <w:rsid w:val="00C3344D"/>
    <w:rsid w:val="00C33E75"/>
    <w:rsid w:val="00C350CD"/>
    <w:rsid w:val="00C3524C"/>
    <w:rsid w:val="00C356EE"/>
    <w:rsid w:val="00C3571F"/>
    <w:rsid w:val="00C357CD"/>
    <w:rsid w:val="00C36170"/>
    <w:rsid w:val="00C368F8"/>
    <w:rsid w:val="00C37125"/>
    <w:rsid w:val="00C40895"/>
    <w:rsid w:val="00C40964"/>
    <w:rsid w:val="00C41C95"/>
    <w:rsid w:val="00C427ED"/>
    <w:rsid w:val="00C42F4F"/>
    <w:rsid w:val="00C432B0"/>
    <w:rsid w:val="00C43FE2"/>
    <w:rsid w:val="00C4434A"/>
    <w:rsid w:val="00C46D5F"/>
    <w:rsid w:val="00C4781A"/>
    <w:rsid w:val="00C47ECE"/>
    <w:rsid w:val="00C509F7"/>
    <w:rsid w:val="00C50F86"/>
    <w:rsid w:val="00C51FC4"/>
    <w:rsid w:val="00C53C6B"/>
    <w:rsid w:val="00C54342"/>
    <w:rsid w:val="00C5477D"/>
    <w:rsid w:val="00C54CD9"/>
    <w:rsid w:val="00C57504"/>
    <w:rsid w:val="00C5798C"/>
    <w:rsid w:val="00C60C18"/>
    <w:rsid w:val="00C60C96"/>
    <w:rsid w:val="00C61D42"/>
    <w:rsid w:val="00C66457"/>
    <w:rsid w:val="00C668C9"/>
    <w:rsid w:val="00C66E41"/>
    <w:rsid w:val="00C67431"/>
    <w:rsid w:val="00C6791E"/>
    <w:rsid w:val="00C67C62"/>
    <w:rsid w:val="00C70BDF"/>
    <w:rsid w:val="00C70E64"/>
    <w:rsid w:val="00C711E0"/>
    <w:rsid w:val="00C712D9"/>
    <w:rsid w:val="00C7150E"/>
    <w:rsid w:val="00C717F9"/>
    <w:rsid w:val="00C729E1"/>
    <w:rsid w:val="00C72EBB"/>
    <w:rsid w:val="00C731E5"/>
    <w:rsid w:val="00C7341A"/>
    <w:rsid w:val="00C74418"/>
    <w:rsid w:val="00C7487F"/>
    <w:rsid w:val="00C74F64"/>
    <w:rsid w:val="00C75868"/>
    <w:rsid w:val="00C76212"/>
    <w:rsid w:val="00C769D3"/>
    <w:rsid w:val="00C80D8E"/>
    <w:rsid w:val="00C80F2D"/>
    <w:rsid w:val="00C81EFF"/>
    <w:rsid w:val="00C84741"/>
    <w:rsid w:val="00C84B41"/>
    <w:rsid w:val="00C85504"/>
    <w:rsid w:val="00C85A17"/>
    <w:rsid w:val="00C85CB0"/>
    <w:rsid w:val="00C8637E"/>
    <w:rsid w:val="00C87486"/>
    <w:rsid w:val="00C87AD7"/>
    <w:rsid w:val="00C9117C"/>
    <w:rsid w:val="00C91E03"/>
    <w:rsid w:val="00C9373E"/>
    <w:rsid w:val="00C93B06"/>
    <w:rsid w:val="00C94A2F"/>
    <w:rsid w:val="00C94A40"/>
    <w:rsid w:val="00C95E83"/>
    <w:rsid w:val="00C96359"/>
    <w:rsid w:val="00C97B5F"/>
    <w:rsid w:val="00CA0C89"/>
    <w:rsid w:val="00CA10DA"/>
    <w:rsid w:val="00CA170E"/>
    <w:rsid w:val="00CA358A"/>
    <w:rsid w:val="00CA364E"/>
    <w:rsid w:val="00CA3C66"/>
    <w:rsid w:val="00CA4F74"/>
    <w:rsid w:val="00CA5234"/>
    <w:rsid w:val="00CA550E"/>
    <w:rsid w:val="00CA60ED"/>
    <w:rsid w:val="00CA64D4"/>
    <w:rsid w:val="00CA6DD4"/>
    <w:rsid w:val="00CB0400"/>
    <w:rsid w:val="00CB0506"/>
    <w:rsid w:val="00CB0DEB"/>
    <w:rsid w:val="00CB1971"/>
    <w:rsid w:val="00CB1CB1"/>
    <w:rsid w:val="00CB226B"/>
    <w:rsid w:val="00CB257E"/>
    <w:rsid w:val="00CB35FB"/>
    <w:rsid w:val="00CB364E"/>
    <w:rsid w:val="00CB38AA"/>
    <w:rsid w:val="00CB5165"/>
    <w:rsid w:val="00CB52DE"/>
    <w:rsid w:val="00CB55BA"/>
    <w:rsid w:val="00CB590A"/>
    <w:rsid w:val="00CB597E"/>
    <w:rsid w:val="00CB6499"/>
    <w:rsid w:val="00CB71E3"/>
    <w:rsid w:val="00CB76C9"/>
    <w:rsid w:val="00CC0343"/>
    <w:rsid w:val="00CC09C1"/>
    <w:rsid w:val="00CC0DD9"/>
    <w:rsid w:val="00CC1606"/>
    <w:rsid w:val="00CC1DEE"/>
    <w:rsid w:val="00CC1E18"/>
    <w:rsid w:val="00CC48C4"/>
    <w:rsid w:val="00CC55E1"/>
    <w:rsid w:val="00CC567D"/>
    <w:rsid w:val="00CC5AD9"/>
    <w:rsid w:val="00CC618E"/>
    <w:rsid w:val="00CC6B27"/>
    <w:rsid w:val="00CD1260"/>
    <w:rsid w:val="00CD1CFD"/>
    <w:rsid w:val="00CD3537"/>
    <w:rsid w:val="00CD3B4C"/>
    <w:rsid w:val="00CD47C5"/>
    <w:rsid w:val="00CD79FC"/>
    <w:rsid w:val="00CD7B2B"/>
    <w:rsid w:val="00CE1139"/>
    <w:rsid w:val="00CE183A"/>
    <w:rsid w:val="00CE249A"/>
    <w:rsid w:val="00CE2A4D"/>
    <w:rsid w:val="00CE2B50"/>
    <w:rsid w:val="00CE2D69"/>
    <w:rsid w:val="00CE3A59"/>
    <w:rsid w:val="00CE3B9F"/>
    <w:rsid w:val="00CE4853"/>
    <w:rsid w:val="00CE60E7"/>
    <w:rsid w:val="00CE6242"/>
    <w:rsid w:val="00CE65C4"/>
    <w:rsid w:val="00CE7AD5"/>
    <w:rsid w:val="00CF150C"/>
    <w:rsid w:val="00CF1874"/>
    <w:rsid w:val="00CF1901"/>
    <w:rsid w:val="00CF1A68"/>
    <w:rsid w:val="00CF1C59"/>
    <w:rsid w:val="00CF2035"/>
    <w:rsid w:val="00CF2804"/>
    <w:rsid w:val="00CF2831"/>
    <w:rsid w:val="00CF2D80"/>
    <w:rsid w:val="00CF3837"/>
    <w:rsid w:val="00CF44B2"/>
    <w:rsid w:val="00CF4961"/>
    <w:rsid w:val="00CF497B"/>
    <w:rsid w:val="00CF4FEC"/>
    <w:rsid w:val="00CF61B1"/>
    <w:rsid w:val="00D01BBD"/>
    <w:rsid w:val="00D04496"/>
    <w:rsid w:val="00D045FD"/>
    <w:rsid w:val="00D04872"/>
    <w:rsid w:val="00D051F4"/>
    <w:rsid w:val="00D058FA"/>
    <w:rsid w:val="00D05E1E"/>
    <w:rsid w:val="00D060E2"/>
    <w:rsid w:val="00D06CDA"/>
    <w:rsid w:val="00D06DB2"/>
    <w:rsid w:val="00D07BAE"/>
    <w:rsid w:val="00D10A8C"/>
    <w:rsid w:val="00D113E0"/>
    <w:rsid w:val="00D113E2"/>
    <w:rsid w:val="00D11C71"/>
    <w:rsid w:val="00D137DD"/>
    <w:rsid w:val="00D139C4"/>
    <w:rsid w:val="00D14377"/>
    <w:rsid w:val="00D145EF"/>
    <w:rsid w:val="00D1533B"/>
    <w:rsid w:val="00D15AF2"/>
    <w:rsid w:val="00D15B01"/>
    <w:rsid w:val="00D16479"/>
    <w:rsid w:val="00D1656B"/>
    <w:rsid w:val="00D20163"/>
    <w:rsid w:val="00D20A27"/>
    <w:rsid w:val="00D21232"/>
    <w:rsid w:val="00D21CE5"/>
    <w:rsid w:val="00D2266C"/>
    <w:rsid w:val="00D2280E"/>
    <w:rsid w:val="00D23509"/>
    <w:rsid w:val="00D24898"/>
    <w:rsid w:val="00D249BF"/>
    <w:rsid w:val="00D258A2"/>
    <w:rsid w:val="00D30502"/>
    <w:rsid w:val="00D30DC1"/>
    <w:rsid w:val="00D3111E"/>
    <w:rsid w:val="00D31C04"/>
    <w:rsid w:val="00D31C38"/>
    <w:rsid w:val="00D34430"/>
    <w:rsid w:val="00D35F95"/>
    <w:rsid w:val="00D3789C"/>
    <w:rsid w:val="00D37907"/>
    <w:rsid w:val="00D41DC8"/>
    <w:rsid w:val="00D4424B"/>
    <w:rsid w:val="00D45280"/>
    <w:rsid w:val="00D45E35"/>
    <w:rsid w:val="00D463C5"/>
    <w:rsid w:val="00D4664C"/>
    <w:rsid w:val="00D466ED"/>
    <w:rsid w:val="00D46C06"/>
    <w:rsid w:val="00D46EFF"/>
    <w:rsid w:val="00D47B25"/>
    <w:rsid w:val="00D47CB6"/>
    <w:rsid w:val="00D52249"/>
    <w:rsid w:val="00D522EF"/>
    <w:rsid w:val="00D53979"/>
    <w:rsid w:val="00D53AE5"/>
    <w:rsid w:val="00D548DD"/>
    <w:rsid w:val="00D56222"/>
    <w:rsid w:val="00D56603"/>
    <w:rsid w:val="00D56CDE"/>
    <w:rsid w:val="00D60329"/>
    <w:rsid w:val="00D603BE"/>
    <w:rsid w:val="00D60E3F"/>
    <w:rsid w:val="00D616C8"/>
    <w:rsid w:val="00D61AAE"/>
    <w:rsid w:val="00D62015"/>
    <w:rsid w:val="00D62660"/>
    <w:rsid w:val="00D628B6"/>
    <w:rsid w:val="00D62EDF"/>
    <w:rsid w:val="00D63A2B"/>
    <w:rsid w:val="00D63E6E"/>
    <w:rsid w:val="00D64B6C"/>
    <w:rsid w:val="00D65DE8"/>
    <w:rsid w:val="00D703A5"/>
    <w:rsid w:val="00D703BC"/>
    <w:rsid w:val="00D70470"/>
    <w:rsid w:val="00D7188A"/>
    <w:rsid w:val="00D718D3"/>
    <w:rsid w:val="00D71DF2"/>
    <w:rsid w:val="00D71F9F"/>
    <w:rsid w:val="00D72237"/>
    <w:rsid w:val="00D72258"/>
    <w:rsid w:val="00D72337"/>
    <w:rsid w:val="00D7271B"/>
    <w:rsid w:val="00D7394B"/>
    <w:rsid w:val="00D73A6F"/>
    <w:rsid w:val="00D73BC0"/>
    <w:rsid w:val="00D74610"/>
    <w:rsid w:val="00D74661"/>
    <w:rsid w:val="00D74E09"/>
    <w:rsid w:val="00D75337"/>
    <w:rsid w:val="00D75A42"/>
    <w:rsid w:val="00D75FE9"/>
    <w:rsid w:val="00D762F5"/>
    <w:rsid w:val="00D7769F"/>
    <w:rsid w:val="00D80526"/>
    <w:rsid w:val="00D806DD"/>
    <w:rsid w:val="00D8095B"/>
    <w:rsid w:val="00D81DB6"/>
    <w:rsid w:val="00D82164"/>
    <w:rsid w:val="00D824B8"/>
    <w:rsid w:val="00D830E5"/>
    <w:rsid w:val="00D835B3"/>
    <w:rsid w:val="00D837FA"/>
    <w:rsid w:val="00D84C42"/>
    <w:rsid w:val="00D85C85"/>
    <w:rsid w:val="00D87226"/>
    <w:rsid w:val="00D90709"/>
    <w:rsid w:val="00D90D59"/>
    <w:rsid w:val="00D91A54"/>
    <w:rsid w:val="00D9218F"/>
    <w:rsid w:val="00D92837"/>
    <w:rsid w:val="00D93CFB"/>
    <w:rsid w:val="00D9461C"/>
    <w:rsid w:val="00D95573"/>
    <w:rsid w:val="00D96E61"/>
    <w:rsid w:val="00D97790"/>
    <w:rsid w:val="00D97887"/>
    <w:rsid w:val="00D97DA3"/>
    <w:rsid w:val="00DA0A4D"/>
    <w:rsid w:val="00DA0BE1"/>
    <w:rsid w:val="00DA1A39"/>
    <w:rsid w:val="00DA1D2B"/>
    <w:rsid w:val="00DA28F2"/>
    <w:rsid w:val="00DA2BCE"/>
    <w:rsid w:val="00DA2F75"/>
    <w:rsid w:val="00DA4F93"/>
    <w:rsid w:val="00DA50EF"/>
    <w:rsid w:val="00DA5BFA"/>
    <w:rsid w:val="00DA6F21"/>
    <w:rsid w:val="00DA7D84"/>
    <w:rsid w:val="00DB1FEB"/>
    <w:rsid w:val="00DB2913"/>
    <w:rsid w:val="00DB36B0"/>
    <w:rsid w:val="00DB48CA"/>
    <w:rsid w:val="00DB49EA"/>
    <w:rsid w:val="00DB4D30"/>
    <w:rsid w:val="00DB5CAC"/>
    <w:rsid w:val="00DB66E8"/>
    <w:rsid w:val="00DB6FDA"/>
    <w:rsid w:val="00DB74F2"/>
    <w:rsid w:val="00DC0A3D"/>
    <w:rsid w:val="00DC15D2"/>
    <w:rsid w:val="00DC1DA7"/>
    <w:rsid w:val="00DC20B0"/>
    <w:rsid w:val="00DC25D6"/>
    <w:rsid w:val="00DC2A41"/>
    <w:rsid w:val="00DC335F"/>
    <w:rsid w:val="00DC3B77"/>
    <w:rsid w:val="00DC3D31"/>
    <w:rsid w:val="00DC491C"/>
    <w:rsid w:val="00DD098B"/>
    <w:rsid w:val="00DD1470"/>
    <w:rsid w:val="00DD1F9F"/>
    <w:rsid w:val="00DD3DBC"/>
    <w:rsid w:val="00DD495D"/>
    <w:rsid w:val="00DD5682"/>
    <w:rsid w:val="00DD5A13"/>
    <w:rsid w:val="00DD5D97"/>
    <w:rsid w:val="00DD7011"/>
    <w:rsid w:val="00DE001F"/>
    <w:rsid w:val="00DE02C0"/>
    <w:rsid w:val="00DE06D9"/>
    <w:rsid w:val="00DE0C10"/>
    <w:rsid w:val="00DE158A"/>
    <w:rsid w:val="00DE1955"/>
    <w:rsid w:val="00DE2986"/>
    <w:rsid w:val="00DE324C"/>
    <w:rsid w:val="00DE3ECC"/>
    <w:rsid w:val="00DE423B"/>
    <w:rsid w:val="00DE4AFC"/>
    <w:rsid w:val="00DE54CD"/>
    <w:rsid w:val="00DE555F"/>
    <w:rsid w:val="00DE5FDC"/>
    <w:rsid w:val="00DE6EB7"/>
    <w:rsid w:val="00DE747F"/>
    <w:rsid w:val="00DF03B5"/>
    <w:rsid w:val="00DF057A"/>
    <w:rsid w:val="00DF0934"/>
    <w:rsid w:val="00DF12FF"/>
    <w:rsid w:val="00DF13B7"/>
    <w:rsid w:val="00DF1FD8"/>
    <w:rsid w:val="00DF20C6"/>
    <w:rsid w:val="00DF2983"/>
    <w:rsid w:val="00DF32C4"/>
    <w:rsid w:val="00DF3A52"/>
    <w:rsid w:val="00DF5F25"/>
    <w:rsid w:val="00DF6888"/>
    <w:rsid w:val="00DF6DCA"/>
    <w:rsid w:val="00DF7B23"/>
    <w:rsid w:val="00E00290"/>
    <w:rsid w:val="00E00891"/>
    <w:rsid w:val="00E016C4"/>
    <w:rsid w:val="00E01C1A"/>
    <w:rsid w:val="00E01F81"/>
    <w:rsid w:val="00E02B1D"/>
    <w:rsid w:val="00E02C47"/>
    <w:rsid w:val="00E03B75"/>
    <w:rsid w:val="00E03CF3"/>
    <w:rsid w:val="00E0407F"/>
    <w:rsid w:val="00E05A04"/>
    <w:rsid w:val="00E05B8D"/>
    <w:rsid w:val="00E07210"/>
    <w:rsid w:val="00E079BD"/>
    <w:rsid w:val="00E07C16"/>
    <w:rsid w:val="00E10594"/>
    <w:rsid w:val="00E10A80"/>
    <w:rsid w:val="00E11480"/>
    <w:rsid w:val="00E1276B"/>
    <w:rsid w:val="00E13D81"/>
    <w:rsid w:val="00E13E77"/>
    <w:rsid w:val="00E14A2F"/>
    <w:rsid w:val="00E1703C"/>
    <w:rsid w:val="00E1779F"/>
    <w:rsid w:val="00E20B49"/>
    <w:rsid w:val="00E2119E"/>
    <w:rsid w:val="00E21601"/>
    <w:rsid w:val="00E21949"/>
    <w:rsid w:val="00E21D15"/>
    <w:rsid w:val="00E232FB"/>
    <w:rsid w:val="00E235F8"/>
    <w:rsid w:val="00E23C8A"/>
    <w:rsid w:val="00E24199"/>
    <w:rsid w:val="00E25008"/>
    <w:rsid w:val="00E25AA1"/>
    <w:rsid w:val="00E260D8"/>
    <w:rsid w:val="00E27CCB"/>
    <w:rsid w:val="00E3095D"/>
    <w:rsid w:val="00E30D0D"/>
    <w:rsid w:val="00E31CA9"/>
    <w:rsid w:val="00E33F76"/>
    <w:rsid w:val="00E3499C"/>
    <w:rsid w:val="00E353CF"/>
    <w:rsid w:val="00E3543F"/>
    <w:rsid w:val="00E369FE"/>
    <w:rsid w:val="00E36D30"/>
    <w:rsid w:val="00E3765F"/>
    <w:rsid w:val="00E37A05"/>
    <w:rsid w:val="00E37D08"/>
    <w:rsid w:val="00E40DCA"/>
    <w:rsid w:val="00E415AC"/>
    <w:rsid w:val="00E4165F"/>
    <w:rsid w:val="00E43E73"/>
    <w:rsid w:val="00E44014"/>
    <w:rsid w:val="00E448A2"/>
    <w:rsid w:val="00E44E30"/>
    <w:rsid w:val="00E453A6"/>
    <w:rsid w:val="00E45A19"/>
    <w:rsid w:val="00E46123"/>
    <w:rsid w:val="00E465FD"/>
    <w:rsid w:val="00E471BB"/>
    <w:rsid w:val="00E4733C"/>
    <w:rsid w:val="00E5015C"/>
    <w:rsid w:val="00E51B23"/>
    <w:rsid w:val="00E529A7"/>
    <w:rsid w:val="00E52A13"/>
    <w:rsid w:val="00E535AF"/>
    <w:rsid w:val="00E5380A"/>
    <w:rsid w:val="00E539DB"/>
    <w:rsid w:val="00E54228"/>
    <w:rsid w:val="00E55049"/>
    <w:rsid w:val="00E561FF"/>
    <w:rsid w:val="00E56B63"/>
    <w:rsid w:val="00E56D5A"/>
    <w:rsid w:val="00E56EDF"/>
    <w:rsid w:val="00E5717F"/>
    <w:rsid w:val="00E5796C"/>
    <w:rsid w:val="00E57BC1"/>
    <w:rsid w:val="00E60E05"/>
    <w:rsid w:val="00E61171"/>
    <w:rsid w:val="00E61D16"/>
    <w:rsid w:val="00E61FC6"/>
    <w:rsid w:val="00E622AF"/>
    <w:rsid w:val="00E62F7F"/>
    <w:rsid w:val="00E63D77"/>
    <w:rsid w:val="00E64244"/>
    <w:rsid w:val="00E6456B"/>
    <w:rsid w:val="00E646B0"/>
    <w:rsid w:val="00E649F7"/>
    <w:rsid w:val="00E652DC"/>
    <w:rsid w:val="00E653E6"/>
    <w:rsid w:val="00E65DE3"/>
    <w:rsid w:val="00E6602A"/>
    <w:rsid w:val="00E661C8"/>
    <w:rsid w:val="00E67286"/>
    <w:rsid w:val="00E67D46"/>
    <w:rsid w:val="00E70075"/>
    <w:rsid w:val="00E7045F"/>
    <w:rsid w:val="00E71254"/>
    <w:rsid w:val="00E71EDD"/>
    <w:rsid w:val="00E72AD0"/>
    <w:rsid w:val="00E73140"/>
    <w:rsid w:val="00E738A2"/>
    <w:rsid w:val="00E73B20"/>
    <w:rsid w:val="00E7467D"/>
    <w:rsid w:val="00E74C3E"/>
    <w:rsid w:val="00E75FFF"/>
    <w:rsid w:val="00E76A62"/>
    <w:rsid w:val="00E76A64"/>
    <w:rsid w:val="00E770CD"/>
    <w:rsid w:val="00E77667"/>
    <w:rsid w:val="00E77B7F"/>
    <w:rsid w:val="00E77C5D"/>
    <w:rsid w:val="00E80006"/>
    <w:rsid w:val="00E81387"/>
    <w:rsid w:val="00E833D2"/>
    <w:rsid w:val="00E836D5"/>
    <w:rsid w:val="00E84286"/>
    <w:rsid w:val="00E842B6"/>
    <w:rsid w:val="00E84B59"/>
    <w:rsid w:val="00E8561F"/>
    <w:rsid w:val="00E858A0"/>
    <w:rsid w:val="00E861F3"/>
    <w:rsid w:val="00E87139"/>
    <w:rsid w:val="00E875E9"/>
    <w:rsid w:val="00E87F0A"/>
    <w:rsid w:val="00E91DD0"/>
    <w:rsid w:val="00E92974"/>
    <w:rsid w:val="00E929AF"/>
    <w:rsid w:val="00E92B73"/>
    <w:rsid w:val="00E94D16"/>
    <w:rsid w:val="00E9634C"/>
    <w:rsid w:val="00E963B6"/>
    <w:rsid w:val="00EA0B3F"/>
    <w:rsid w:val="00EA25C4"/>
    <w:rsid w:val="00EA2E4A"/>
    <w:rsid w:val="00EA55B8"/>
    <w:rsid w:val="00EA61BE"/>
    <w:rsid w:val="00EA6F18"/>
    <w:rsid w:val="00EA7D0A"/>
    <w:rsid w:val="00EA7E7B"/>
    <w:rsid w:val="00EB0856"/>
    <w:rsid w:val="00EB0BC5"/>
    <w:rsid w:val="00EB0C63"/>
    <w:rsid w:val="00EB1B8E"/>
    <w:rsid w:val="00EB250C"/>
    <w:rsid w:val="00EB329A"/>
    <w:rsid w:val="00EB49EF"/>
    <w:rsid w:val="00EB4A8C"/>
    <w:rsid w:val="00EB5317"/>
    <w:rsid w:val="00EB5F1B"/>
    <w:rsid w:val="00EB6109"/>
    <w:rsid w:val="00EC06AA"/>
    <w:rsid w:val="00EC0A28"/>
    <w:rsid w:val="00EC0E16"/>
    <w:rsid w:val="00EC2411"/>
    <w:rsid w:val="00EC26A0"/>
    <w:rsid w:val="00EC2C9C"/>
    <w:rsid w:val="00EC3738"/>
    <w:rsid w:val="00EC3C2B"/>
    <w:rsid w:val="00EC4C85"/>
    <w:rsid w:val="00EC5915"/>
    <w:rsid w:val="00EC5D2E"/>
    <w:rsid w:val="00EC5D95"/>
    <w:rsid w:val="00EC5F3B"/>
    <w:rsid w:val="00EC648D"/>
    <w:rsid w:val="00EC7888"/>
    <w:rsid w:val="00EC7F3C"/>
    <w:rsid w:val="00ED04B6"/>
    <w:rsid w:val="00ED04BE"/>
    <w:rsid w:val="00ED0E91"/>
    <w:rsid w:val="00ED0FEA"/>
    <w:rsid w:val="00ED2C91"/>
    <w:rsid w:val="00ED4346"/>
    <w:rsid w:val="00ED4953"/>
    <w:rsid w:val="00ED4F98"/>
    <w:rsid w:val="00ED60A3"/>
    <w:rsid w:val="00ED6EBE"/>
    <w:rsid w:val="00ED7BBF"/>
    <w:rsid w:val="00EE061D"/>
    <w:rsid w:val="00EE070E"/>
    <w:rsid w:val="00EE0C6D"/>
    <w:rsid w:val="00EE0D4A"/>
    <w:rsid w:val="00EE0F51"/>
    <w:rsid w:val="00EE0FCC"/>
    <w:rsid w:val="00EE13A6"/>
    <w:rsid w:val="00EE18CE"/>
    <w:rsid w:val="00EE27DA"/>
    <w:rsid w:val="00EE2831"/>
    <w:rsid w:val="00EE2CA9"/>
    <w:rsid w:val="00EE3CAA"/>
    <w:rsid w:val="00EE3E5F"/>
    <w:rsid w:val="00EE46E9"/>
    <w:rsid w:val="00EE4734"/>
    <w:rsid w:val="00EE4EE6"/>
    <w:rsid w:val="00EE56F7"/>
    <w:rsid w:val="00EE7E8F"/>
    <w:rsid w:val="00EE7EDD"/>
    <w:rsid w:val="00EF00A7"/>
    <w:rsid w:val="00EF0D7B"/>
    <w:rsid w:val="00EF0F8B"/>
    <w:rsid w:val="00EF10F9"/>
    <w:rsid w:val="00EF117F"/>
    <w:rsid w:val="00EF2534"/>
    <w:rsid w:val="00EF2E72"/>
    <w:rsid w:val="00EF3739"/>
    <w:rsid w:val="00EF3C9F"/>
    <w:rsid w:val="00EF42EB"/>
    <w:rsid w:val="00EF4F06"/>
    <w:rsid w:val="00EF52D3"/>
    <w:rsid w:val="00F006F4"/>
    <w:rsid w:val="00F01719"/>
    <w:rsid w:val="00F0355E"/>
    <w:rsid w:val="00F037BC"/>
    <w:rsid w:val="00F04F7D"/>
    <w:rsid w:val="00F04FBD"/>
    <w:rsid w:val="00F0550C"/>
    <w:rsid w:val="00F05681"/>
    <w:rsid w:val="00F058B9"/>
    <w:rsid w:val="00F05E28"/>
    <w:rsid w:val="00F067E2"/>
    <w:rsid w:val="00F112BC"/>
    <w:rsid w:val="00F117B7"/>
    <w:rsid w:val="00F127DB"/>
    <w:rsid w:val="00F1462B"/>
    <w:rsid w:val="00F14730"/>
    <w:rsid w:val="00F15211"/>
    <w:rsid w:val="00F15262"/>
    <w:rsid w:val="00F154B8"/>
    <w:rsid w:val="00F1792E"/>
    <w:rsid w:val="00F200DF"/>
    <w:rsid w:val="00F21C97"/>
    <w:rsid w:val="00F2236A"/>
    <w:rsid w:val="00F2291F"/>
    <w:rsid w:val="00F22AF2"/>
    <w:rsid w:val="00F22D0F"/>
    <w:rsid w:val="00F23047"/>
    <w:rsid w:val="00F2307E"/>
    <w:rsid w:val="00F238B8"/>
    <w:rsid w:val="00F23C6D"/>
    <w:rsid w:val="00F248AD"/>
    <w:rsid w:val="00F24A10"/>
    <w:rsid w:val="00F2534B"/>
    <w:rsid w:val="00F25792"/>
    <w:rsid w:val="00F266A0"/>
    <w:rsid w:val="00F26F2F"/>
    <w:rsid w:val="00F27A3E"/>
    <w:rsid w:val="00F3091C"/>
    <w:rsid w:val="00F3110C"/>
    <w:rsid w:val="00F3126C"/>
    <w:rsid w:val="00F31F16"/>
    <w:rsid w:val="00F32005"/>
    <w:rsid w:val="00F32B47"/>
    <w:rsid w:val="00F32CBD"/>
    <w:rsid w:val="00F32CF1"/>
    <w:rsid w:val="00F33139"/>
    <w:rsid w:val="00F338AF"/>
    <w:rsid w:val="00F34816"/>
    <w:rsid w:val="00F354DE"/>
    <w:rsid w:val="00F35798"/>
    <w:rsid w:val="00F357CB"/>
    <w:rsid w:val="00F35B32"/>
    <w:rsid w:val="00F35BBE"/>
    <w:rsid w:val="00F35DDC"/>
    <w:rsid w:val="00F35E29"/>
    <w:rsid w:val="00F36157"/>
    <w:rsid w:val="00F3775B"/>
    <w:rsid w:val="00F40FA9"/>
    <w:rsid w:val="00F41427"/>
    <w:rsid w:val="00F4194A"/>
    <w:rsid w:val="00F4257B"/>
    <w:rsid w:val="00F42895"/>
    <w:rsid w:val="00F43DB5"/>
    <w:rsid w:val="00F44123"/>
    <w:rsid w:val="00F44EAF"/>
    <w:rsid w:val="00F45D5F"/>
    <w:rsid w:val="00F47637"/>
    <w:rsid w:val="00F51034"/>
    <w:rsid w:val="00F51AEC"/>
    <w:rsid w:val="00F53C50"/>
    <w:rsid w:val="00F544D9"/>
    <w:rsid w:val="00F54941"/>
    <w:rsid w:val="00F56959"/>
    <w:rsid w:val="00F56BCD"/>
    <w:rsid w:val="00F57D9E"/>
    <w:rsid w:val="00F6181F"/>
    <w:rsid w:val="00F623AC"/>
    <w:rsid w:val="00F62C06"/>
    <w:rsid w:val="00F6302C"/>
    <w:rsid w:val="00F634A1"/>
    <w:rsid w:val="00F634EE"/>
    <w:rsid w:val="00F63F5D"/>
    <w:rsid w:val="00F6461A"/>
    <w:rsid w:val="00F64DCF"/>
    <w:rsid w:val="00F652B6"/>
    <w:rsid w:val="00F6605E"/>
    <w:rsid w:val="00F660B3"/>
    <w:rsid w:val="00F666FD"/>
    <w:rsid w:val="00F675CB"/>
    <w:rsid w:val="00F67713"/>
    <w:rsid w:val="00F67794"/>
    <w:rsid w:val="00F7050F"/>
    <w:rsid w:val="00F70577"/>
    <w:rsid w:val="00F7196A"/>
    <w:rsid w:val="00F72A60"/>
    <w:rsid w:val="00F72D8A"/>
    <w:rsid w:val="00F72F41"/>
    <w:rsid w:val="00F72FC6"/>
    <w:rsid w:val="00F73618"/>
    <w:rsid w:val="00F73823"/>
    <w:rsid w:val="00F740B4"/>
    <w:rsid w:val="00F7452C"/>
    <w:rsid w:val="00F75168"/>
    <w:rsid w:val="00F7658B"/>
    <w:rsid w:val="00F76DE8"/>
    <w:rsid w:val="00F77DB4"/>
    <w:rsid w:val="00F80611"/>
    <w:rsid w:val="00F80CD2"/>
    <w:rsid w:val="00F80E06"/>
    <w:rsid w:val="00F80EE8"/>
    <w:rsid w:val="00F812F8"/>
    <w:rsid w:val="00F81A58"/>
    <w:rsid w:val="00F81ADD"/>
    <w:rsid w:val="00F8234C"/>
    <w:rsid w:val="00F828C3"/>
    <w:rsid w:val="00F829DB"/>
    <w:rsid w:val="00F82CD9"/>
    <w:rsid w:val="00F84FF0"/>
    <w:rsid w:val="00F8528D"/>
    <w:rsid w:val="00F860CB"/>
    <w:rsid w:val="00F86130"/>
    <w:rsid w:val="00F86435"/>
    <w:rsid w:val="00F8656E"/>
    <w:rsid w:val="00F877B8"/>
    <w:rsid w:val="00F9028F"/>
    <w:rsid w:val="00F907E1"/>
    <w:rsid w:val="00F91082"/>
    <w:rsid w:val="00F912C1"/>
    <w:rsid w:val="00F92446"/>
    <w:rsid w:val="00F93464"/>
    <w:rsid w:val="00F93C55"/>
    <w:rsid w:val="00F94591"/>
    <w:rsid w:val="00F9470E"/>
    <w:rsid w:val="00F94739"/>
    <w:rsid w:val="00F9516F"/>
    <w:rsid w:val="00F95867"/>
    <w:rsid w:val="00F96A30"/>
    <w:rsid w:val="00F96C96"/>
    <w:rsid w:val="00F97E93"/>
    <w:rsid w:val="00FA06C0"/>
    <w:rsid w:val="00FA0C42"/>
    <w:rsid w:val="00FA12B3"/>
    <w:rsid w:val="00FA13F1"/>
    <w:rsid w:val="00FA14DB"/>
    <w:rsid w:val="00FA165A"/>
    <w:rsid w:val="00FA1842"/>
    <w:rsid w:val="00FA189D"/>
    <w:rsid w:val="00FA31F5"/>
    <w:rsid w:val="00FA3846"/>
    <w:rsid w:val="00FA42B4"/>
    <w:rsid w:val="00FA4624"/>
    <w:rsid w:val="00FA491B"/>
    <w:rsid w:val="00FA51B9"/>
    <w:rsid w:val="00FA54E2"/>
    <w:rsid w:val="00FA627B"/>
    <w:rsid w:val="00FA6355"/>
    <w:rsid w:val="00FA6C37"/>
    <w:rsid w:val="00FA72E0"/>
    <w:rsid w:val="00FA736F"/>
    <w:rsid w:val="00FB0718"/>
    <w:rsid w:val="00FB0AF8"/>
    <w:rsid w:val="00FB0BC5"/>
    <w:rsid w:val="00FB181F"/>
    <w:rsid w:val="00FB24D7"/>
    <w:rsid w:val="00FB26FC"/>
    <w:rsid w:val="00FB294A"/>
    <w:rsid w:val="00FB31EA"/>
    <w:rsid w:val="00FB3865"/>
    <w:rsid w:val="00FB4525"/>
    <w:rsid w:val="00FB4D3C"/>
    <w:rsid w:val="00FB4EB5"/>
    <w:rsid w:val="00FB53D5"/>
    <w:rsid w:val="00FB75EC"/>
    <w:rsid w:val="00FC00DC"/>
    <w:rsid w:val="00FC04EE"/>
    <w:rsid w:val="00FC06D8"/>
    <w:rsid w:val="00FC1FF2"/>
    <w:rsid w:val="00FC2672"/>
    <w:rsid w:val="00FC44FF"/>
    <w:rsid w:val="00FC49DF"/>
    <w:rsid w:val="00FC55C4"/>
    <w:rsid w:val="00FC5D81"/>
    <w:rsid w:val="00FC6077"/>
    <w:rsid w:val="00FC63F9"/>
    <w:rsid w:val="00FD0278"/>
    <w:rsid w:val="00FD12FC"/>
    <w:rsid w:val="00FD140A"/>
    <w:rsid w:val="00FD14C4"/>
    <w:rsid w:val="00FD23DE"/>
    <w:rsid w:val="00FD2CFC"/>
    <w:rsid w:val="00FD30C4"/>
    <w:rsid w:val="00FD39FD"/>
    <w:rsid w:val="00FD4DAA"/>
    <w:rsid w:val="00FD5392"/>
    <w:rsid w:val="00FD6312"/>
    <w:rsid w:val="00FD6EDE"/>
    <w:rsid w:val="00FD6F29"/>
    <w:rsid w:val="00FD7874"/>
    <w:rsid w:val="00FE02E3"/>
    <w:rsid w:val="00FE07D6"/>
    <w:rsid w:val="00FE250E"/>
    <w:rsid w:val="00FE28CB"/>
    <w:rsid w:val="00FE2ED7"/>
    <w:rsid w:val="00FE3191"/>
    <w:rsid w:val="00FE3308"/>
    <w:rsid w:val="00FE3A42"/>
    <w:rsid w:val="00FE3F0E"/>
    <w:rsid w:val="00FE4347"/>
    <w:rsid w:val="00FE4362"/>
    <w:rsid w:val="00FE46AE"/>
    <w:rsid w:val="00FE497A"/>
    <w:rsid w:val="00FE5827"/>
    <w:rsid w:val="00FE58B7"/>
    <w:rsid w:val="00FE67F6"/>
    <w:rsid w:val="00FE77AC"/>
    <w:rsid w:val="00FE7F9A"/>
    <w:rsid w:val="00FE7FBF"/>
    <w:rsid w:val="00FF075B"/>
    <w:rsid w:val="00FF130B"/>
    <w:rsid w:val="00FF2CDF"/>
    <w:rsid w:val="00FF2EDD"/>
    <w:rsid w:val="00FF329C"/>
    <w:rsid w:val="00FF340A"/>
    <w:rsid w:val="00FF3A48"/>
    <w:rsid w:val="00FF3D21"/>
    <w:rsid w:val="00FF4796"/>
    <w:rsid w:val="00FF4DC7"/>
    <w:rsid w:val="00FF5438"/>
    <w:rsid w:val="00FF6273"/>
    <w:rsid w:val="00FF68A1"/>
    <w:rsid w:val="00FF69AF"/>
    <w:rsid w:val="00FF6AEC"/>
    <w:rsid w:val="00FF73C0"/>
    <w:rsid w:val="00FF7698"/>
    <w:rsid w:val="07AC90BA"/>
    <w:rsid w:val="07E7D431"/>
    <w:rsid w:val="093D3B85"/>
    <w:rsid w:val="09D8B07E"/>
    <w:rsid w:val="0B62D8FD"/>
    <w:rsid w:val="0BF89720"/>
    <w:rsid w:val="0DED7371"/>
    <w:rsid w:val="0EB9FFA1"/>
    <w:rsid w:val="0F3B090D"/>
    <w:rsid w:val="0F8943D2"/>
    <w:rsid w:val="1132EF43"/>
    <w:rsid w:val="13CE32E0"/>
    <w:rsid w:val="14C101DF"/>
    <w:rsid w:val="1755EA8D"/>
    <w:rsid w:val="1817517E"/>
    <w:rsid w:val="1B015676"/>
    <w:rsid w:val="1B4EF240"/>
    <w:rsid w:val="207EB6E3"/>
    <w:rsid w:val="20818F5B"/>
    <w:rsid w:val="216BCAA7"/>
    <w:rsid w:val="252BA6FD"/>
    <w:rsid w:val="257C3594"/>
    <w:rsid w:val="259F91F3"/>
    <w:rsid w:val="25D79259"/>
    <w:rsid w:val="27460141"/>
    <w:rsid w:val="2A07195B"/>
    <w:rsid w:val="2A3EC19C"/>
    <w:rsid w:val="2E5129E0"/>
    <w:rsid w:val="2EA4C813"/>
    <w:rsid w:val="33637FA4"/>
    <w:rsid w:val="346629BE"/>
    <w:rsid w:val="34AAC531"/>
    <w:rsid w:val="351BF487"/>
    <w:rsid w:val="377CE42A"/>
    <w:rsid w:val="3B0CA2C4"/>
    <w:rsid w:val="3BD2805E"/>
    <w:rsid w:val="3D924523"/>
    <w:rsid w:val="417C616C"/>
    <w:rsid w:val="456B4B9F"/>
    <w:rsid w:val="49D389BD"/>
    <w:rsid w:val="4ED9FE2A"/>
    <w:rsid w:val="4EF0431F"/>
    <w:rsid w:val="507C1974"/>
    <w:rsid w:val="55230689"/>
    <w:rsid w:val="5600BF57"/>
    <w:rsid w:val="586AF4BB"/>
    <w:rsid w:val="5B214202"/>
    <w:rsid w:val="5D77BFC0"/>
    <w:rsid w:val="5E645057"/>
    <w:rsid w:val="6607343C"/>
    <w:rsid w:val="67663277"/>
    <w:rsid w:val="67D29793"/>
    <w:rsid w:val="6A0BDF35"/>
    <w:rsid w:val="6B059E35"/>
    <w:rsid w:val="6CAB4E52"/>
    <w:rsid w:val="6CEB5811"/>
    <w:rsid w:val="75D093F0"/>
    <w:rsid w:val="7604B49E"/>
    <w:rsid w:val="7645FEC3"/>
    <w:rsid w:val="7737D7B8"/>
    <w:rsid w:val="77B8413F"/>
    <w:rsid w:val="790EBEF4"/>
    <w:rsid w:val="7AB28BFC"/>
    <w:rsid w:val="7AF47EE9"/>
    <w:rsid w:val="7C3391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995C"/>
  <w15:docId w15:val="{8A6819A6-3E8D-4A32-A1CC-2E9A9E89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itillium" w:hAnsi="Titillium" w:cs="Titillium"/>
        <w:sz w:val="24"/>
        <w:szCs w:val="24"/>
        <w:lang w:val="fr-FR" w:eastAsia="en-US" w:bidi="ar-SA"/>
      </w:rPr>
    </w:rPrDefault>
    <w:pPrDefault>
      <w:pPr>
        <w:spacing w:after="120" w:line="276" w:lineRule="auto"/>
        <w:ind w:left="73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35"/>
    <w:pPr>
      <w:shd w:val="clear" w:color="auto" w:fill="FFFFFF"/>
      <w:spacing w:after="0" w:line="240" w:lineRule="auto"/>
      <w:ind w:left="0"/>
    </w:pPr>
    <w:rPr>
      <w:rFonts w:ascii="Mangal Pro" w:eastAsia="Malgun Gothic" w:hAnsi="Mangal Pro" w:cs="Segoe UI"/>
      <w:bCs/>
      <w:color w:val="24406C"/>
      <w:sz w:val="20"/>
      <w:szCs w:val="22"/>
    </w:rPr>
  </w:style>
  <w:style w:type="paragraph" w:styleId="Titre1">
    <w:name w:val="heading 1"/>
    <w:basedOn w:val="Titre2"/>
    <w:next w:val="Normal"/>
    <w:qFormat/>
    <w:rsid w:val="00AD0231"/>
    <w:pPr>
      <w:numPr>
        <w:ilvl w:val="0"/>
      </w:numPr>
      <w:outlineLvl w:val="0"/>
    </w:pPr>
    <w:rPr>
      <w:b/>
      <w:sz w:val="22"/>
    </w:rPr>
  </w:style>
  <w:style w:type="paragraph" w:styleId="Titre2">
    <w:name w:val="heading 2"/>
    <w:basedOn w:val="Titre3"/>
    <w:next w:val="Normal"/>
    <w:link w:val="Titre2Car"/>
    <w:unhideWhenUsed/>
    <w:qFormat/>
    <w:rsid w:val="00B2219C"/>
    <w:pPr>
      <w:numPr>
        <w:ilvl w:val="1"/>
      </w:numPr>
      <w:outlineLvl w:val="1"/>
    </w:pPr>
  </w:style>
  <w:style w:type="paragraph" w:styleId="Titre3">
    <w:name w:val="heading 3"/>
    <w:basedOn w:val="NormalWeb"/>
    <w:next w:val="Normal"/>
    <w:unhideWhenUsed/>
    <w:qFormat/>
    <w:rsid w:val="00CF2035"/>
    <w:pPr>
      <w:numPr>
        <w:ilvl w:val="2"/>
        <w:numId w:val="1"/>
      </w:numPr>
      <w:spacing w:before="0" w:beforeAutospacing="0" w:after="0" w:afterAutospacing="0"/>
      <w:jc w:val="both"/>
      <w:outlineLvl w:val="2"/>
    </w:pPr>
    <w:rPr>
      <w:rFonts w:ascii="Mangal Pro" w:eastAsia="Malgun Gothic" w:hAnsi="Mangal Pro" w:cs="Segoe UI"/>
      <w:color w:val="FF8252"/>
    </w:rPr>
  </w:style>
  <w:style w:type="paragraph" w:styleId="Titre4">
    <w:name w:val="heading 4"/>
    <w:basedOn w:val="Normal"/>
    <w:next w:val="Normal"/>
    <w:uiPriority w:val="9"/>
    <w:unhideWhenUsed/>
    <w:qFormat/>
    <w:pPr>
      <w:keepNext/>
      <w:keepLines/>
      <w:numPr>
        <w:ilvl w:val="3"/>
        <w:numId w:val="1"/>
      </w:numPr>
      <w:spacing w:before="240" w:after="40"/>
      <w:outlineLvl w:val="3"/>
    </w:pPr>
    <w:rPr>
      <w:b/>
    </w:rPr>
  </w:style>
  <w:style w:type="paragraph" w:styleId="Titre5">
    <w:name w:val="heading 5"/>
    <w:basedOn w:val="Normal"/>
    <w:next w:val="Normal"/>
    <w:uiPriority w:val="9"/>
    <w:semiHidden/>
    <w:unhideWhenUsed/>
    <w:qFormat/>
    <w:pPr>
      <w:keepNext/>
      <w:keepLines/>
      <w:numPr>
        <w:ilvl w:val="4"/>
        <w:numId w:val="1"/>
      </w:numPr>
      <w:spacing w:before="220" w:after="40"/>
      <w:outlineLvl w:val="4"/>
    </w:pPr>
    <w:rPr>
      <w:b/>
      <w:sz w:val="22"/>
    </w:rPr>
  </w:style>
  <w:style w:type="paragraph" w:styleId="Titre6">
    <w:name w:val="heading 6"/>
    <w:basedOn w:val="Normal"/>
    <w:next w:val="Normal"/>
    <w:uiPriority w:val="9"/>
    <w:semiHidden/>
    <w:unhideWhenUsed/>
    <w:qFormat/>
    <w:pPr>
      <w:keepNext/>
      <w:keepLines/>
      <w:numPr>
        <w:ilvl w:val="5"/>
        <w:numId w:val="1"/>
      </w:numPr>
      <w:spacing w:before="200" w:after="40"/>
      <w:outlineLvl w:val="5"/>
    </w:pPr>
    <w:rPr>
      <w:b/>
      <w:szCs w:val="20"/>
    </w:rPr>
  </w:style>
  <w:style w:type="paragraph" w:styleId="Titre7">
    <w:name w:val="heading 7"/>
    <w:basedOn w:val="Normal"/>
    <w:next w:val="Normal"/>
    <w:link w:val="Titre7Car"/>
    <w:uiPriority w:val="9"/>
    <w:semiHidden/>
    <w:unhideWhenUsed/>
    <w:qFormat/>
    <w:rsid w:val="0034074E"/>
    <w:pPr>
      <w:keepNext/>
      <w:keepLines/>
      <w:numPr>
        <w:ilvl w:val="6"/>
        <w:numId w:val="1"/>
      </w:numPr>
      <w:spacing w:before="40"/>
      <w:outlineLvl w:val="6"/>
    </w:pPr>
    <w:rPr>
      <w:rFonts w:asciiTheme="majorHAnsi" w:eastAsiaTheme="majorEastAsia" w:hAnsiTheme="majorHAnsi" w:cstheme="majorBidi"/>
      <w:i/>
      <w:iCs/>
      <w:color w:val="91350D" w:themeColor="accent1" w:themeShade="7F"/>
    </w:rPr>
  </w:style>
  <w:style w:type="paragraph" w:styleId="Titre8">
    <w:name w:val="heading 8"/>
    <w:basedOn w:val="Normal"/>
    <w:next w:val="Normal"/>
    <w:link w:val="Titre8Car"/>
    <w:uiPriority w:val="9"/>
    <w:semiHidden/>
    <w:unhideWhenUsed/>
    <w:qFormat/>
    <w:rsid w:val="0034074E"/>
    <w:pPr>
      <w:keepNext/>
      <w:keepLines/>
      <w:numPr>
        <w:ilvl w:val="7"/>
        <w:numId w:val="1"/>
      </w:numPr>
      <w:spacing w:before="40"/>
      <w:outlineLvl w:val="7"/>
    </w:pPr>
    <w:rPr>
      <w:rFonts w:asciiTheme="majorHAnsi" w:eastAsiaTheme="majorEastAsia" w:hAnsiTheme="majorHAnsi" w:cstheme="majorBidi"/>
      <w:color w:val="315995" w:themeColor="text1" w:themeTint="D8"/>
      <w:sz w:val="21"/>
      <w:szCs w:val="21"/>
    </w:rPr>
  </w:style>
  <w:style w:type="paragraph" w:styleId="Titre9">
    <w:name w:val="heading 9"/>
    <w:basedOn w:val="Normal"/>
    <w:next w:val="Normal"/>
    <w:link w:val="Titre9Car"/>
    <w:uiPriority w:val="9"/>
    <w:semiHidden/>
    <w:unhideWhenUsed/>
    <w:qFormat/>
    <w:rsid w:val="0034074E"/>
    <w:pPr>
      <w:keepNext/>
      <w:keepLines/>
      <w:numPr>
        <w:ilvl w:val="8"/>
        <w:numId w:val="1"/>
      </w:numPr>
      <w:spacing w:before="40"/>
      <w:outlineLvl w:val="8"/>
    </w:pPr>
    <w:rPr>
      <w:rFonts w:asciiTheme="majorHAnsi" w:eastAsiaTheme="majorEastAsia" w:hAnsiTheme="majorHAnsi" w:cstheme="majorBidi"/>
      <w:i/>
      <w:iCs/>
      <w:color w:val="315995"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styleId="En-tte">
    <w:name w:val="header"/>
    <w:basedOn w:val="Normal"/>
    <w:link w:val="En-tteCar"/>
    <w:uiPriority w:val="99"/>
    <w:unhideWhenUsed/>
    <w:rsid w:val="00C771F5"/>
    <w:pPr>
      <w:tabs>
        <w:tab w:val="center" w:pos="4536"/>
        <w:tab w:val="right" w:pos="9072"/>
      </w:tabs>
      <w:jc w:val="left"/>
    </w:pPr>
    <w:rPr>
      <w:rFonts w:asciiTheme="minorHAnsi" w:eastAsiaTheme="minorHAnsi" w:hAnsiTheme="minorHAnsi"/>
      <w:sz w:val="22"/>
    </w:rPr>
  </w:style>
  <w:style w:type="character" w:customStyle="1" w:styleId="En-tteCar">
    <w:name w:val="En-tête Car"/>
    <w:basedOn w:val="Policepardfaut"/>
    <w:link w:val="En-tte"/>
    <w:uiPriority w:val="99"/>
    <w:rsid w:val="00C771F5"/>
  </w:style>
  <w:style w:type="paragraph" w:styleId="Pieddepage">
    <w:name w:val="footer"/>
    <w:basedOn w:val="Normal"/>
    <w:link w:val="PieddepageCar"/>
    <w:uiPriority w:val="99"/>
    <w:unhideWhenUsed/>
    <w:rsid w:val="00C771F5"/>
    <w:pPr>
      <w:tabs>
        <w:tab w:val="center" w:pos="4536"/>
        <w:tab w:val="right" w:pos="9072"/>
      </w:tabs>
      <w:jc w:val="left"/>
    </w:pPr>
    <w:rPr>
      <w:rFonts w:asciiTheme="minorHAnsi" w:eastAsiaTheme="minorHAnsi" w:hAnsiTheme="minorHAnsi"/>
      <w:sz w:val="22"/>
    </w:rPr>
  </w:style>
  <w:style w:type="character" w:customStyle="1" w:styleId="PieddepageCar">
    <w:name w:val="Pied de page Car"/>
    <w:basedOn w:val="Policepardfaut"/>
    <w:link w:val="Pieddepage"/>
    <w:uiPriority w:val="99"/>
    <w:rsid w:val="00C771F5"/>
  </w:style>
  <w:style w:type="paragraph" w:styleId="Textedebulles">
    <w:name w:val="Balloon Text"/>
    <w:basedOn w:val="Normal"/>
    <w:link w:val="TextedebullesCar"/>
    <w:uiPriority w:val="99"/>
    <w:semiHidden/>
    <w:unhideWhenUsed/>
    <w:rsid w:val="00C771F5"/>
    <w:pPr>
      <w:jc w:val="left"/>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C771F5"/>
    <w:rPr>
      <w:rFonts w:ascii="Tahoma" w:hAnsi="Tahoma" w:cs="Tahoma"/>
      <w:sz w:val="16"/>
      <w:szCs w:val="16"/>
    </w:rPr>
  </w:style>
  <w:style w:type="paragraph" w:styleId="Paragraphedeliste">
    <w:name w:val="List Paragraph"/>
    <w:aliases w:val="Liste puces 2,Paragraphe de liste1,Listes,Liste à puce - SC"/>
    <w:basedOn w:val="Normal"/>
    <w:link w:val="ParagraphedelisteCar"/>
    <w:uiPriority w:val="34"/>
    <w:qFormat/>
    <w:rsid w:val="000E4D8E"/>
    <w:pPr>
      <w:ind w:left="720"/>
      <w:contextualSpacing/>
    </w:pPr>
  </w:style>
  <w:style w:type="paragraph" w:customStyle="1" w:styleId="Default">
    <w:name w:val="Default"/>
    <w:rsid w:val="00A61D00"/>
    <w:pPr>
      <w:autoSpaceDE w:val="0"/>
      <w:autoSpaceDN w:val="0"/>
      <w:adjustRightInd w:val="0"/>
      <w:spacing w:line="240" w:lineRule="auto"/>
    </w:pPr>
    <w:rPr>
      <w:rFonts w:ascii="Arial" w:hAnsi="Arial" w:cs="Arial"/>
      <w:color w:val="000000"/>
    </w:rPr>
  </w:style>
  <w:style w:type="character" w:styleId="Lienhypertexte">
    <w:name w:val="Hyperlink"/>
    <w:basedOn w:val="Policepardfaut"/>
    <w:uiPriority w:val="99"/>
    <w:unhideWhenUsed/>
    <w:rsid w:val="00C5655F"/>
    <w:rPr>
      <w:color w:val="006699" w:themeColor="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E58B7"/>
    <w:pPr>
      <w:spacing w:before="100" w:beforeAutospacing="1" w:after="100" w:afterAutospacing="1"/>
      <w:jc w:val="left"/>
    </w:pPr>
    <w:rPr>
      <w:rFonts w:ascii="Times New Roman" w:eastAsia="Times New Roman" w:hAnsi="Times New Roman" w:cs="Times New Roman"/>
    </w:rPr>
  </w:style>
  <w:style w:type="character" w:styleId="lev">
    <w:name w:val="Strong"/>
    <w:basedOn w:val="Policepardfaut"/>
    <w:uiPriority w:val="22"/>
    <w:qFormat/>
    <w:rsid w:val="00FE58B7"/>
    <w:rPr>
      <w:b/>
      <w:bCs/>
    </w:rPr>
  </w:style>
  <w:style w:type="character" w:customStyle="1" w:styleId="white-space-pre">
    <w:name w:val="white-space-pre"/>
    <w:basedOn w:val="Policepardfaut"/>
    <w:rsid w:val="00AF5F78"/>
  </w:style>
  <w:style w:type="character" w:styleId="Mentionnonrsolue">
    <w:name w:val="Unresolved Mention"/>
    <w:basedOn w:val="Policepardfaut"/>
    <w:uiPriority w:val="99"/>
    <w:semiHidden/>
    <w:unhideWhenUsed/>
    <w:rsid w:val="00AF77CA"/>
    <w:rPr>
      <w:color w:val="605E5C"/>
      <w:shd w:val="clear" w:color="auto" w:fill="E1DFDD"/>
    </w:rPr>
  </w:style>
  <w:style w:type="table" w:styleId="Grilledutableau">
    <w:name w:val="Table Grid"/>
    <w:basedOn w:val="TableauNormal"/>
    <w:uiPriority w:val="39"/>
    <w:rsid w:val="0088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uiPriority w:val="9"/>
    <w:semiHidden/>
    <w:rsid w:val="0034074E"/>
    <w:rPr>
      <w:rFonts w:asciiTheme="majorHAnsi" w:eastAsiaTheme="majorEastAsia" w:hAnsiTheme="majorHAnsi" w:cstheme="majorBidi"/>
      <w:bCs/>
      <w:i/>
      <w:iCs/>
      <w:color w:val="91350D" w:themeColor="accent1" w:themeShade="7F"/>
      <w:sz w:val="20"/>
      <w:szCs w:val="22"/>
      <w:shd w:val="clear" w:color="auto" w:fill="FFFFFF"/>
    </w:rPr>
  </w:style>
  <w:style w:type="character" w:customStyle="1" w:styleId="Titre8Car">
    <w:name w:val="Titre 8 Car"/>
    <w:basedOn w:val="Policepardfaut"/>
    <w:link w:val="Titre8"/>
    <w:uiPriority w:val="9"/>
    <w:semiHidden/>
    <w:rsid w:val="0034074E"/>
    <w:rPr>
      <w:rFonts w:asciiTheme="majorHAnsi" w:eastAsiaTheme="majorEastAsia" w:hAnsiTheme="majorHAnsi" w:cstheme="majorBidi"/>
      <w:bCs/>
      <w:color w:val="315995" w:themeColor="text1" w:themeTint="D8"/>
      <w:sz w:val="21"/>
      <w:szCs w:val="21"/>
      <w:shd w:val="clear" w:color="auto" w:fill="FFFFFF"/>
    </w:rPr>
  </w:style>
  <w:style w:type="character" w:customStyle="1" w:styleId="Titre9Car">
    <w:name w:val="Titre 9 Car"/>
    <w:basedOn w:val="Policepardfaut"/>
    <w:link w:val="Titre9"/>
    <w:uiPriority w:val="9"/>
    <w:semiHidden/>
    <w:rsid w:val="0034074E"/>
    <w:rPr>
      <w:rFonts w:asciiTheme="majorHAnsi" w:eastAsiaTheme="majorEastAsia" w:hAnsiTheme="majorHAnsi" w:cstheme="majorBidi"/>
      <w:bCs/>
      <w:i/>
      <w:iCs/>
      <w:color w:val="315995" w:themeColor="text1" w:themeTint="D8"/>
      <w:sz w:val="21"/>
      <w:szCs w:val="21"/>
      <w:shd w:val="clear" w:color="auto" w:fill="FFFFFF"/>
    </w:rPr>
  </w:style>
  <w:style w:type="paragraph" w:styleId="Corpsdetexte">
    <w:name w:val="Body Text"/>
    <w:basedOn w:val="Normal"/>
    <w:link w:val="CorpsdetexteCar"/>
    <w:rsid w:val="00C4781A"/>
    <w:pPr>
      <w:shd w:val="clear" w:color="auto" w:fill="auto"/>
      <w:suppressAutoHyphens/>
      <w:autoSpaceDE w:val="0"/>
    </w:pPr>
    <w:rPr>
      <w:rFonts w:ascii="Arial" w:eastAsia="Times New Roman" w:hAnsi="Arial" w:cs="Arial"/>
      <w:bCs w:val="0"/>
      <w:color w:val="auto"/>
      <w:sz w:val="22"/>
      <w:lang w:eastAsia="ar-SA"/>
    </w:rPr>
  </w:style>
  <w:style w:type="character" w:customStyle="1" w:styleId="CorpsdetexteCar">
    <w:name w:val="Corps de texte Car"/>
    <w:basedOn w:val="Policepardfaut"/>
    <w:link w:val="Corpsdetexte"/>
    <w:rsid w:val="00C4781A"/>
    <w:rPr>
      <w:rFonts w:ascii="Arial" w:eastAsia="Times New Roman" w:hAnsi="Arial" w:cs="Arial"/>
      <w:sz w:val="22"/>
      <w:szCs w:val="22"/>
      <w:lang w:eastAsia="ar-SA"/>
    </w:rPr>
  </w:style>
  <w:style w:type="character" w:styleId="Marquedecommentaire">
    <w:name w:val="annotation reference"/>
    <w:uiPriority w:val="99"/>
    <w:semiHidden/>
    <w:unhideWhenUsed/>
    <w:rsid w:val="009044C9"/>
    <w:rPr>
      <w:sz w:val="16"/>
      <w:szCs w:val="16"/>
    </w:rPr>
  </w:style>
  <w:style w:type="paragraph" w:styleId="Commentaire">
    <w:name w:val="annotation text"/>
    <w:basedOn w:val="Normal"/>
    <w:link w:val="CommentaireCar1"/>
    <w:uiPriority w:val="99"/>
    <w:unhideWhenUsed/>
    <w:rsid w:val="009044C9"/>
    <w:pPr>
      <w:shd w:val="clear" w:color="auto" w:fill="auto"/>
      <w:suppressAutoHyphens/>
    </w:pPr>
    <w:rPr>
      <w:rFonts w:ascii="Calibri" w:eastAsia="Times New Roman" w:hAnsi="Calibri" w:cs="Calibri"/>
      <w:bCs w:val="0"/>
      <w:color w:val="00000A"/>
      <w:kern w:val="2"/>
      <w:szCs w:val="20"/>
      <w:lang w:eastAsia="zh-CN"/>
    </w:rPr>
  </w:style>
  <w:style w:type="character" w:customStyle="1" w:styleId="CommentaireCar">
    <w:name w:val="Commentaire Car"/>
    <w:basedOn w:val="Policepardfaut"/>
    <w:uiPriority w:val="99"/>
    <w:semiHidden/>
    <w:rsid w:val="009044C9"/>
    <w:rPr>
      <w:rFonts w:ascii="Malgun Gothic" w:eastAsia="Malgun Gothic" w:hAnsi="Malgun Gothic" w:cs="Segoe UI"/>
      <w:bCs/>
      <w:color w:val="24406C"/>
      <w:sz w:val="20"/>
      <w:szCs w:val="20"/>
      <w:shd w:val="clear" w:color="auto" w:fill="FFFFFF"/>
    </w:rPr>
  </w:style>
  <w:style w:type="character" w:customStyle="1" w:styleId="CommentaireCar1">
    <w:name w:val="Commentaire Car1"/>
    <w:link w:val="Commentaire"/>
    <w:uiPriority w:val="99"/>
    <w:rsid w:val="009044C9"/>
    <w:rPr>
      <w:rFonts w:ascii="Calibri" w:eastAsia="Times New Roman" w:hAnsi="Calibri" w:cs="Calibri"/>
      <w:color w:val="00000A"/>
      <w:kern w:val="2"/>
      <w:sz w:val="20"/>
      <w:szCs w:val="20"/>
      <w:lang w:eastAsia="zh-CN"/>
    </w:rPr>
  </w:style>
  <w:style w:type="paragraph" w:styleId="TM1">
    <w:name w:val="toc 1"/>
    <w:basedOn w:val="Normal"/>
    <w:next w:val="Normal"/>
    <w:autoRedefine/>
    <w:uiPriority w:val="39"/>
    <w:unhideWhenUsed/>
    <w:rsid w:val="009044C9"/>
    <w:pPr>
      <w:spacing w:after="100"/>
    </w:pPr>
  </w:style>
  <w:style w:type="paragraph" w:styleId="TM2">
    <w:name w:val="toc 2"/>
    <w:basedOn w:val="Normal"/>
    <w:next w:val="Normal"/>
    <w:autoRedefine/>
    <w:uiPriority w:val="39"/>
    <w:unhideWhenUsed/>
    <w:rsid w:val="009044C9"/>
    <w:pPr>
      <w:spacing w:after="100"/>
      <w:ind w:left="200"/>
    </w:pPr>
  </w:style>
  <w:style w:type="paragraph" w:customStyle="1" w:styleId="pf1">
    <w:name w:val="pf1"/>
    <w:basedOn w:val="Normal"/>
    <w:rsid w:val="00C25963"/>
    <w:pPr>
      <w:shd w:val="clear" w:color="auto" w:fill="auto"/>
      <w:spacing w:before="100" w:beforeAutospacing="1" w:after="100" w:afterAutospacing="1"/>
      <w:jc w:val="left"/>
    </w:pPr>
    <w:rPr>
      <w:rFonts w:ascii="Times New Roman" w:eastAsia="Times New Roman" w:hAnsi="Times New Roman" w:cs="Times New Roman"/>
      <w:bCs w:val="0"/>
      <w:color w:val="auto"/>
      <w:sz w:val="24"/>
      <w:szCs w:val="24"/>
      <w:lang w:eastAsia="fr-FR"/>
    </w:rPr>
  </w:style>
  <w:style w:type="paragraph" w:customStyle="1" w:styleId="pf0">
    <w:name w:val="pf0"/>
    <w:basedOn w:val="Normal"/>
    <w:rsid w:val="00C25963"/>
    <w:pPr>
      <w:shd w:val="clear" w:color="auto" w:fill="auto"/>
      <w:spacing w:before="100" w:beforeAutospacing="1" w:after="100" w:afterAutospacing="1"/>
      <w:jc w:val="left"/>
    </w:pPr>
    <w:rPr>
      <w:rFonts w:ascii="Times New Roman" w:eastAsia="Times New Roman" w:hAnsi="Times New Roman" w:cs="Times New Roman"/>
      <w:bCs w:val="0"/>
      <w:color w:val="auto"/>
      <w:sz w:val="24"/>
      <w:szCs w:val="24"/>
      <w:lang w:eastAsia="fr-FR"/>
    </w:rPr>
  </w:style>
  <w:style w:type="character" w:customStyle="1" w:styleId="cf01">
    <w:name w:val="cf01"/>
    <w:basedOn w:val="Policepardfaut"/>
    <w:rsid w:val="00C25963"/>
    <w:rPr>
      <w:rFonts w:ascii="Segoe UI" w:hAnsi="Segoe UI" w:cs="Segoe UI" w:hint="default"/>
      <w:color w:val="00000A"/>
      <w:sz w:val="18"/>
      <w:szCs w:val="18"/>
    </w:rPr>
  </w:style>
  <w:style w:type="character" w:customStyle="1" w:styleId="cf21">
    <w:name w:val="cf21"/>
    <w:basedOn w:val="Policepardfaut"/>
    <w:rsid w:val="00C25963"/>
    <w:rPr>
      <w:rFonts w:ascii="Segoe UI" w:hAnsi="Segoe UI" w:cs="Segoe UI" w:hint="default"/>
      <w:i/>
      <w:iCs/>
      <w:color w:val="00000A"/>
      <w:sz w:val="18"/>
      <w:szCs w:val="18"/>
    </w:rPr>
  </w:style>
  <w:style w:type="character" w:customStyle="1" w:styleId="CommentaireCar4">
    <w:name w:val="Commentaire Car4"/>
    <w:uiPriority w:val="99"/>
    <w:rsid w:val="00C25963"/>
    <w:rPr>
      <w:rFonts w:ascii="Calibri" w:hAnsi="Calibri" w:cs="Calibri"/>
      <w:color w:val="00000A"/>
      <w:kern w:val="2"/>
      <w:lang w:eastAsia="zh-CN"/>
    </w:rPr>
  </w:style>
  <w:style w:type="character" w:customStyle="1" w:styleId="ui-provider">
    <w:name w:val="ui-provider"/>
    <w:basedOn w:val="Policepardfaut"/>
    <w:rsid w:val="00C731E5"/>
  </w:style>
  <w:style w:type="paragraph" w:customStyle="1" w:styleId="listepuce">
    <w:name w:val="liste à puce"/>
    <w:basedOn w:val="Normal"/>
    <w:rsid w:val="007C2953"/>
    <w:pPr>
      <w:shd w:val="clear" w:color="auto" w:fill="auto"/>
      <w:suppressAutoHyphens/>
      <w:spacing w:after="60"/>
      <w:ind w:left="283" w:hanging="215"/>
      <w:contextualSpacing/>
    </w:pPr>
    <w:rPr>
      <w:rFonts w:ascii="Calibri" w:eastAsia="Times New Roman" w:hAnsi="Calibri" w:cs="Calibri"/>
      <w:bCs w:val="0"/>
      <w:color w:val="00000A"/>
      <w:kern w:val="2"/>
      <w:sz w:val="22"/>
      <w:lang w:eastAsia="zh-CN"/>
    </w:rPr>
  </w:style>
  <w:style w:type="paragraph" w:styleId="Objetducommentaire">
    <w:name w:val="annotation subject"/>
    <w:basedOn w:val="Commentaire"/>
    <w:next w:val="Commentaire"/>
    <w:link w:val="ObjetducommentaireCar"/>
    <w:uiPriority w:val="99"/>
    <w:semiHidden/>
    <w:unhideWhenUsed/>
    <w:rsid w:val="009D4824"/>
    <w:pPr>
      <w:shd w:val="clear" w:color="auto" w:fill="FFFFFF"/>
      <w:suppressAutoHyphens w:val="0"/>
    </w:pPr>
    <w:rPr>
      <w:rFonts w:ascii="Malgun Gothic" w:eastAsia="Malgun Gothic" w:hAnsi="Malgun Gothic" w:cs="Segoe UI"/>
      <w:b/>
      <w:bCs/>
      <w:color w:val="24406C"/>
      <w:kern w:val="0"/>
      <w:lang w:eastAsia="en-US"/>
    </w:rPr>
  </w:style>
  <w:style w:type="character" w:customStyle="1" w:styleId="ObjetducommentaireCar">
    <w:name w:val="Objet du commentaire Car"/>
    <w:basedOn w:val="CommentaireCar1"/>
    <w:link w:val="Objetducommentaire"/>
    <w:uiPriority w:val="99"/>
    <w:semiHidden/>
    <w:rsid w:val="009D4824"/>
    <w:rPr>
      <w:rFonts w:ascii="Malgun Gothic" w:eastAsia="Malgun Gothic" w:hAnsi="Malgun Gothic" w:cs="Segoe UI"/>
      <w:b/>
      <w:bCs/>
      <w:color w:val="24406C"/>
      <w:kern w:val="2"/>
      <w:sz w:val="20"/>
      <w:szCs w:val="20"/>
      <w:shd w:val="clear" w:color="auto" w:fill="FFFFFF"/>
      <w:lang w:eastAsia="zh-CN"/>
    </w:rPr>
  </w:style>
  <w:style w:type="paragraph" w:styleId="Lgende">
    <w:name w:val="caption"/>
    <w:basedOn w:val="Normal"/>
    <w:next w:val="Normal"/>
    <w:link w:val="LgendeCar"/>
    <w:uiPriority w:val="35"/>
    <w:unhideWhenUsed/>
    <w:qFormat/>
    <w:rsid w:val="000F556F"/>
    <w:pPr>
      <w:spacing w:after="200"/>
    </w:pPr>
    <w:rPr>
      <w:i/>
      <w:iCs/>
      <w:color w:val="23406B" w:themeColor="text2"/>
      <w:sz w:val="18"/>
      <w:szCs w:val="18"/>
    </w:rPr>
  </w:style>
  <w:style w:type="paragraph" w:styleId="Rvision">
    <w:name w:val="Revision"/>
    <w:hidden/>
    <w:uiPriority w:val="99"/>
    <w:semiHidden/>
    <w:rsid w:val="009E1468"/>
    <w:pPr>
      <w:spacing w:after="0" w:line="240" w:lineRule="auto"/>
      <w:ind w:left="0"/>
      <w:jc w:val="left"/>
    </w:pPr>
    <w:rPr>
      <w:rFonts w:ascii="Malgun Gothic" w:eastAsia="Malgun Gothic" w:hAnsi="Malgun Gothic" w:cs="Segoe UI"/>
      <w:bCs/>
      <w:color w:val="24406C"/>
      <w:sz w:val="20"/>
      <w:szCs w:val="22"/>
    </w:rPr>
  </w:style>
  <w:style w:type="character" w:customStyle="1" w:styleId="LgendeCar">
    <w:name w:val="Légende Car"/>
    <w:link w:val="Lgende"/>
    <w:uiPriority w:val="35"/>
    <w:rsid w:val="003856EB"/>
    <w:rPr>
      <w:rFonts w:ascii="Malgun Gothic" w:eastAsia="Malgun Gothic" w:hAnsi="Malgun Gothic" w:cs="Segoe UI"/>
      <w:bCs/>
      <w:i/>
      <w:iCs/>
      <w:color w:val="23406B" w:themeColor="text2"/>
      <w:sz w:val="18"/>
      <w:szCs w:val="18"/>
      <w:shd w:val="clear" w:color="auto" w:fill="FFFFFF"/>
    </w:rPr>
  </w:style>
  <w:style w:type="character" w:customStyle="1" w:styleId="ParagraphedelisteCar">
    <w:name w:val="Paragraphe de liste Car"/>
    <w:aliases w:val="Liste puces 2 Car,Paragraphe de liste1 Car,Listes Car,Liste à puce - SC Car"/>
    <w:link w:val="Paragraphedeliste"/>
    <w:uiPriority w:val="34"/>
    <w:qFormat/>
    <w:rsid w:val="003856EB"/>
    <w:rPr>
      <w:rFonts w:ascii="Malgun Gothic" w:eastAsia="Malgun Gothic" w:hAnsi="Malgun Gothic" w:cs="Segoe UI"/>
      <w:bCs/>
      <w:color w:val="24406C"/>
      <w:sz w:val="20"/>
      <w:szCs w:val="22"/>
      <w:shd w:val="clear" w:color="auto" w:fill="FFFFFF"/>
    </w:rPr>
  </w:style>
  <w:style w:type="table" w:customStyle="1" w:styleId="NormalTable1">
    <w:name w:val="Normal Table1"/>
    <w:rsid w:val="00EB49EF"/>
    <w:tblPr>
      <w:tblCellMar>
        <w:top w:w="0" w:type="dxa"/>
        <w:left w:w="0" w:type="dxa"/>
        <w:bottom w:w="0" w:type="dxa"/>
        <w:right w:w="0" w:type="dxa"/>
      </w:tblCellMar>
    </w:tblPr>
  </w:style>
  <w:style w:type="paragraph" w:styleId="Notedebasdepage">
    <w:name w:val="footnote text"/>
    <w:basedOn w:val="Normal"/>
    <w:link w:val="NotedebasdepageCar"/>
    <w:uiPriority w:val="99"/>
    <w:unhideWhenUsed/>
    <w:rsid w:val="001C3CED"/>
    <w:pPr>
      <w:shd w:val="clear" w:color="auto" w:fill="auto"/>
    </w:pPr>
    <w:rPr>
      <w:rFonts w:ascii="Arial" w:eastAsiaTheme="minorEastAsia" w:hAnsi="Arial" w:cstheme="minorBidi"/>
      <w:bCs w:val="0"/>
      <w:color w:val="auto"/>
      <w:sz w:val="22"/>
    </w:rPr>
  </w:style>
  <w:style w:type="character" w:customStyle="1" w:styleId="NotedebasdepageCar">
    <w:name w:val="Note de bas de page Car"/>
    <w:basedOn w:val="Policepardfaut"/>
    <w:link w:val="Notedebasdepage"/>
    <w:uiPriority w:val="99"/>
    <w:rsid w:val="001C3CED"/>
    <w:rPr>
      <w:rFonts w:ascii="Arial" w:eastAsiaTheme="minorEastAsia" w:hAnsi="Arial" w:cstheme="minorBidi"/>
      <w:sz w:val="22"/>
      <w:szCs w:val="22"/>
    </w:rPr>
  </w:style>
  <w:style w:type="character" w:styleId="Appelnotedebasdep">
    <w:name w:val="footnote reference"/>
    <w:basedOn w:val="Policepardfaut"/>
    <w:uiPriority w:val="99"/>
    <w:semiHidden/>
    <w:unhideWhenUsed/>
    <w:rsid w:val="001C3CED"/>
    <w:rPr>
      <w:vertAlign w:val="superscript"/>
    </w:rPr>
  </w:style>
  <w:style w:type="character" w:customStyle="1" w:styleId="normaltextrun">
    <w:name w:val="normaltextrun"/>
    <w:basedOn w:val="Policepardfaut"/>
    <w:rsid w:val="00B659DF"/>
  </w:style>
  <w:style w:type="character" w:customStyle="1" w:styleId="Titre2Car">
    <w:name w:val="Titre 2 Car"/>
    <w:basedOn w:val="Policepardfaut"/>
    <w:link w:val="Titre2"/>
    <w:rsid w:val="00925D70"/>
    <w:rPr>
      <w:rFonts w:ascii="Mangal Pro" w:eastAsia="Malgun Gothic" w:hAnsi="Mangal Pro" w:cs="Segoe UI"/>
      <w:bCs/>
      <w:color w:val="FF8252"/>
      <w:sz w:val="20"/>
      <w:szCs w:val="22"/>
      <w:shd w:val="clear" w:color="auto" w:fill="FFFFFF"/>
    </w:rPr>
  </w:style>
  <w:style w:type="character" w:styleId="Mention">
    <w:name w:val="Mention"/>
    <w:basedOn w:val="Policepardfaut"/>
    <w:uiPriority w:val="99"/>
    <w:unhideWhenUsed/>
    <w:rsid w:val="007D43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080">
      <w:bodyDiv w:val="1"/>
      <w:marLeft w:val="0"/>
      <w:marRight w:val="0"/>
      <w:marTop w:val="0"/>
      <w:marBottom w:val="0"/>
      <w:divBdr>
        <w:top w:val="none" w:sz="0" w:space="0" w:color="auto"/>
        <w:left w:val="none" w:sz="0" w:space="0" w:color="auto"/>
        <w:bottom w:val="none" w:sz="0" w:space="0" w:color="auto"/>
        <w:right w:val="none" w:sz="0" w:space="0" w:color="auto"/>
      </w:divBdr>
    </w:div>
    <w:div w:id="890338020">
      <w:bodyDiv w:val="1"/>
      <w:marLeft w:val="0"/>
      <w:marRight w:val="0"/>
      <w:marTop w:val="0"/>
      <w:marBottom w:val="0"/>
      <w:divBdr>
        <w:top w:val="none" w:sz="0" w:space="0" w:color="auto"/>
        <w:left w:val="none" w:sz="0" w:space="0" w:color="auto"/>
        <w:bottom w:val="none" w:sz="0" w:space="0" w:color="auto"/>
        <w:right w:val="none" w:sz="0" w:space="0" w:color="auto"/>
      </w:divBdr>
    </w:div>
    <w:div w:id="1048191393">
      <w:bodyDiv w:val="1"/>
      <w:marLeft w:val="0"/>
      <w:marRight w:val="0"/>
      <w:marTop w:val="0"/>
      <w:marBottom w:val="0"/>
      <w:divBdr>
        <w:top w:val="none" w:sz="0" w:space="0" w:color="auto"/>
        <w:left w:val="none" w:sz="0" w:space="0" w:color="auto"/>
        <w:bottom w:val="none" w:sz="0" w:space="0" w:color="auto"/>
        <w:right w:val="none" w:sz="0" w:space="0" w:color="auto"/>
      </w:divBdr>
    </w:div>
    <w:div w:id="1475022405">
      <w:bodyDiv w:val="1"/>
      <w:marLeft w:val="0"/>
      <w:marRight w:val="0"/>
      <w:marTop w:val="0"/>
      <w:marBottom w:val="0"/>
      <w:divBdr>
        <w:top w:val="none" w:sz="0" w:space="0" w:color="auto"/>
        <w:left w:val="none" w:sz="0" w:space="0" w:color="auto"/>
        <w:bottom w:val="none" w:sz="0" w:space="0" w:color="auto"/>
        <w:right w:val="none" w:sz="0" w:space="0" w:color="auto"/>
      </w:divBdr>
    </w:div>
    <w:div w:id="1513758803">
      <w:bodyDiv w:val="1"/>
      <w:marLeft w:val="0"/>
      <w:marRight w:val="0"/>
      <w:marTop w:val="0"/>
      <w:marBottom w:val="0"/>
      <w:divBdr>
        <w:top w:val="none" w:sz="0" w:space="0" w:color="auto"/>
        <w:left w:val="none" w:sz="0" w:space="0" w:color="auto"/>
        <w:bottom w:val="none" w:sz="0" w:space="0" w:color="auto"/>
        <w:right w:val="none" w:sz="0" w:space="0" w:color="auto"/>
      </w:divBdr>
    </w:div>
    <w:div w:id="1516456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PEN-C">
      <a:dk1>
        <a:srgbClr val="23406B"/>
      </a:dk1>
      <a:lt1>
        <a:sysClr val="window" lastClr="FFFFFF"/>
      </a:lt1>
      <a:dk2>
        <a:srgbClr val="23406B"/>
      </a:dk2>
      <a:lt2>
        <a:srgbClr val="EF804F"/>
      </a:lt2>
      <a:accent1>
        <a:srgbClr val="EF804F"/>
      </a:accent1>
      <a:accent2>
        <a:srgbClr val="23406B"/>
      </a:accent2>
      <a:accent3>
        <a:srgbClr val="1488CA"/>
      </a:accent3>
      <a:accent4>
        <a:srgbClr val="9AB6DE"/>
      </a:accent4>
      <a:accent5>
        <a:srgbClr val="F5AF8F"/>
      </a:accent5>
      <a:accent6>
        <a:srgbClr val="F79646"/>
      </a:accent6>
      <a:hlink>
        <a:srgbClr val="006699"/>
      </a:hlink>
      <a:folHlink>
        <a:srgbClr val="006699"/>
      </a:folHlink>
    </a:clrScheme>
    <a:fontScheme name="OPEN-C">
      <a:majorFont>
        <a:latin typeface="Malgun Gothic"/>
        <a:ea typeface=""/>
        <a:cs typeface=""/>
      </a:majorFont>
      <a:minorFont>
        <a:latin typeface="Malgun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23c536-0148-4f7b-91f2-07b7e10b867c">
      <Terms xmlns="http://schemas.microsoft.com/office/infopath/2007/PartnerControls"/>
    </lcf76f155ced4ddcb4097134ff3c332f>
    <TaxCatchAll xmlns="c3836779-1343-467c-b0e3-51bf2cbb7a51"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6rkn6Yhm9/KkuRuAKb2Ddyesvg==">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379504AD70E2841890D82298DAB58FC" ma:contentTypeVersion="11" ma:contentTypeDescription="Crée un document." ma:contentTypeScope="" ma:versionID="ff87bf35d057d3884e6adf8e323b7c6a">
  <xsd:schema xmlns:xsd="http://www.w3.org/2001/XMLSchema" xmlns:xs="http://www.w3.org/2001/XMLSchema" xmlns:p="http://schemas.microsoft.com/office/2006/metadata/properties" xmlns:ns2="0b23c536-0148-4f7b-91f2-07b7e10b867c" xmlns:ns3="c3836779-1343-467c-b0e3-51bf2cbb7a51" targetNamespace="http://schemas.microsoft.com/office/2006/metadata/properties" ma:root="true" ma:fieldsID="c2b2b60e1dad24b2c5ed46a1f176d7a7" ns2:_="" ns3:_="">
    <xsd:import namespace="0b23c536-0148-4f7b-91f2-07b7e10b867c"/>
    <xsd:import namespace="c3836779-1343-467c-b0e3-51bf2cbb7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3c536-0148-4f7b-91f2-07b7e10b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3db0d05-5e01-426e-a40a-c129d06de5d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36779-1343-467c-b0e3-51bf2cbb7a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2e76b9-7a01-433a-bb9c-fc31fdf4e912}" ma:internalName="TaxCatchAll" ma:showField="CatchAllData" ma:web="c3836779-1343-467c-b0e3-51bf2cbb7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7F38-16D9-46F3-A10C-F643CCF2CDB6}">
  <ds:schemaRefs>
    <ds:schemaRef ds:uri="http://schemas.microsoft.com/office/2006/metadata/properties"/>
    <ds:schemaRef ds:uri="http://schemas.microsoft.com/office/infopath/2007/PartnerControls"/>
    <ds:schemaRef ds:uri="0b23c536-0148-4f7b-91f2-07b7e10b867c"/>
    <ds:schemaRef ds:uri="c3836779-1343-467c-b0e3-51bf2cbb7a5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CA3BF5-8131-4EC7-A369-C13793627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3c536-0148-4f7b-91f2-07b7e10b867c"/>
    <ds:schemaRef ds:uri="c3836779-1343-467c-b0e3-51bf2cbb7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A81F0-7DA0-4B79-851D-CADE880DC832}">
  <ds:schemaRefs>
    <ds:schemaRef ds:uri="http://schemas.microsoft.com/sharepoint/v3/contenttype/forms"/>
  </ds:schemaRefs>
</ds:datastoreItem>
</file>

<file path=customXml/itemProps5.xml><?xml version="1.0" encoding="utf-8"?>
<ds:datastoreItem xmlns:ds="http://schemas.openxmlformats.org/officeDocument/2006/customXml" ds:itemID="{8BC3479A-99C8-4ED0-93D3-BC9CF4F7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3728</TotalTime>
  <Pages>2</Pages>
  <Words>500</Words>
  <Characters>2756</Characters>
  <Application>Microsoft Office Word</Application>
  <DocSecurity>0</DocSecurity>
  <Lines>22</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Jamet Sandrine</dc:creator>
  <cp:keywords/>
  <cp:lastModifiedBy>Laura-Mae MACADRÉ</cp:lastModifiedBy>
  <cp:revision>1798</cp:revision>
  <cp:lastPrinted>2023-12-05T03:25:00Z</cp:lastPrinted>
  <dcterms:created xsi:type="dcterms:W3CDTF">2026-04-11T02:26:00Z</dcterms:created>
  <dcterms:modified xsi:type="dcterms:W3CDTF">2026-05-13T21:36:00Z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0x0101003379504AD70E2841890D82298DAB58FC</vt:lpwstr>
  </property>
</Properties>
</file>